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80FD" w14:textId="77777777" w:rsidR="00DE3BE9" w:rsidRDefault="00DE3BE9" w:rsidP="00DE3BE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8E6F5B" wp14:editId="6EFA6450">
                <wp:simplePos x="0" y="0"/>
                <wp:positionH relativeFrom="column">
                  <wp:posOffset>1214120</wp:posOffset>
                </wp:positionH>
                <wp:positionV relativeFrom="paragraph">
                  <wp:posOffset>-13335</wp:posOffset>
                </wp:positionV>
                <wp:extent cx="3333750" cy="552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868D2" w14:textId="77777777" w:rsidR="00DE3BE9" w:rsidRPr="00101BE7" w:rsidRDefault="00DE3BE9" w:rsidP="00DE3BE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101BE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意　見　提　出　用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6F5B" id="テキスト ボックス 1" o:spid="_x0000_s1027" type="#_x0000_t202" style="position:absolute;left:0;text-align:left;margin-left:95.6pt;margin-top:-1.05pt;width:262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" fillcolor="white [3201]" strokeweight=".5pt">
                <v:textbox>
                  <w:txbxContent>
                    <w:p w14:paraId="631868D2" w14:textId="77777777" w:rsidR="00DE3BE9" w:rsidRPr="00101BE7" w:rsidRDefault="00DE3BE9" w:rsidP="00DE3BE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101BE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意　見　提　出　用　紙</w:t>
                      </w:r>
                    </w:p>
                  </w:txbxContent>
                </v:textbox>
              </v:shape>
            </w:pict>
          </mc:Fallback>
        </mc:AlternateContent>
      </w:r>
    </w:p>
    <w:p w14:paraId="61541C8F" w14:textId="77777777" w:rsidR="00DE3BE9" w:rsidRDefault="00DE3BE9" w:rsidP="00DE3BE9"/>
    <w:p w14:paraId="72D8920E" w14:textId="77777777" w:rsidR="00DE3BE9" w:rsidRDefault="00DE3BE9" w:rsidP="00DE3BE9"/>
    <w:p w14:paraId="796829CE" w14:textId="59BF8109" w:rsidR="00DE3BE9" w:rsidRPr="003F0963" w:rsidRDefault="00DE3BE9" w:rsidP="00DE3BE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F096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63376">
        <w:rPr>
          <w:rFonts w:asciiTheme="majorEastAsia" w:eastAsiaTheme="majorEastAsia" w:hAnsiTheme="majorEastAsia" w:hint="eastAsia"/>
          <w:sz w:val="26"/>
          <w:szCs w:val="26"/>
        </w:rPr>
        <w:t>愛荘町新型インフルエンザ等対策行動計画</w:t>
      </w:r>
      <w:r w:rsidR="00263376" w:rsidRPr="00A558C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263376">
        <w:rPr>
          <w:rFonts w:asciiTheme="majorEastAsia" w:eastAsiaTheme="majorEastAsia" w:hAnsiTheme="majorEastAsia" w:hint="eastAsia"/>
          <w:sz w:val="26"/>
          <w:szCs w:val="26"/>
        </w:rPr>
        <w:t>修正</w:t>
      </w:r>
      <w:r w:rsidR="00263376" w:rsidRPr="00A558C7">
        <w:rPr>
          <w:rFonts w:asciiTheme="majorEastAsia" w:eastAsiaTheme="majorEastAsia" w:hAnsiTheme="majorEastAsia" w:hint="eastAsia"/>
          <w:sz w:val="26"/>
          <w:szCs w:val="26"/>
        </w:rPr>
        <w:t>案）</w:t>
      </w:r>
      <w:r>
        <w:rPr>
          <w:rFonts w:asciiTheme="majorEastAsia" w:eastAsiaTheme="majorEastAsia" w:hAnsiTheme="majorEastAsia" w:hint="eastAsia"/>
          <w:sz w:val="28"/>
          <w:szCs w:val="28"/>
        </w:rPr>
        <w:t>」への意見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6858"/>
      </w:tblGrid>
      <w:tr w:rsidR="00DE3BE9" w14:paraId="2E49B451" w14:textId="77777777" w:rsidTr="00FD1FC5">
        <w:trPr>
          <w:trHeight w:val="930"/>
        </w:trPr>
        <w:tc>
          <w:tcPr>
            <w:tcW w:w="2103" w:type="dxa"/>
          </w:tcPr>
          <w:p w14:paraId="2C18B474" w14:textId="77777777" w:rsidR="00DE3BE9" w:rsidRDefault="00DE3BE9" w:rsidP="00FD1F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区　　　分</w:t>
            </w:r>
          </w:p>
        </w:tc>
        <w:tc>
          <w:tcPr>
            <w:tcW w:w="6945" w:type="dxa"/>
          </w:tcPr>
          <w:p w14:paraId="4ACFA047" w14:textId="77777777" w:rsidR="00DE3BE9" w:rsidRDefault="00DE3BE9" w:rsidP="00DE3BE9">
            <w:pPr>
              <w:pStyle w:val="afff"/>
              <w:numPr>
                <w:ilvl w:val="0"/>
                <w:numId w:val="30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町内在住・在勤・在学の方</w:t>
            </w:r>
          </w:p>
          <w:p w14:paraId="1A44B157" w14:textId="77777777" w:rsidR="00DE3BE9" w:rsidRDefault="00DE3BE9" w:rsidP="00DE3BE9">
            <w:pPr>
              <w:pStyle w:val="afff"/>
              <w:numPr>
                <w:ilvl w:val="0"/>
                <w:numId w:val="30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町内事業所</w:t>
            </w:r>
          </w:p>
          <w:p w14:paraId="58541F82" w14:textId="77777777" w:rsidR="00DE3BE9" w:rsidRPr="003F0963" w:rsidRDefault="00DE3BE9" w:rsidP="00DE3BE9">
            <w:pPr>
              <w:pStyle w:val="afff"/>
              <w:numPr>
                <w:ilvl w:val="0"/>
                <w:numId w:val="30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町内で活動する個人、団体など</w:t>
            </w:r>
          </w:p>
        </w:tc>
      </w:tr>
      <w:tr w:rsidR="00DE3BE9" w14:paraId="6C1575B0" w14:textId="77777777" w:rsidTr="00FD1FC5">
        <w:trPr>
          <w:trHeight w:val="975"/>
        </w:trPr>
        <w:tc>
          <w:tcPr>
            <w:tcW w:w="2103" w:type="dxa"/>
          </w:tcPr>
          <w:p w14:paraId="5C974517" w14:textId="77777777" w:rsidR="00DE3BE9" w:rsidRDefault="00DE3BE9" w:rsidP="00FD1F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　　名</w:t>
            </w:r>
          </w:p>
          <w:p w14:paraId="32427001" w14:textId="77777777" w:rsidR="00DE3BE9" w:rsidRPr="00A5453D" w:rsidRDefault="00DE3BE9" w:rsidP="00FD1FC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5453D">
              <w:rPr>
                <w:rFonts w:asciiTheme="majorEastAsia" w:eastAsiaTheme="majorEastAsia" w:hAnsiTheme="majorEastAsia" w:hint="eastAsia"/>
                <w:sz w:val="16"/>
                <w:szCs w:val="16"/>
              </w:rPr>
              <w:t>（法人の場合は、名称および代表者氏名）</w:t>
            </w:r>
          </w:p>
        </w:tc>
        <w:tc>
          <w:tcPr>
            <w:tcW w:w="6945" w:type="dxa"/>
          </w:tcPr>
          <w:p w14:paraId="39CF9860" w14:textId="77777777" w:rsidR="00DE3BE9" w:rsidRDefault="00DE3BE9" w:rsidP="00FD1FC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E3BE9" w14:paraId="5E9F92C9" w14:textId="77777777" w:rsidTr="00FD1FC5">
        <w:trPr>
          <w:trHeight w:val="735"/>
        </w:trPr>
        <w:tc>
          <w:tcPr>
            <w:tcW w:w="2103" w:type="dxa"/>
          </w:tcPr>
          <w:p w14:paraId="0E50C079" w14:textId="77777777" w:rsidR="00DE3BE9" w:rsidRDefault="00DE3BE9" w:rsidP="00FD1F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　絡　先</w:t>
            </w:r>
          </w:p>
          <w:p w14:paraId="4AF4AC36" w14:textId="77777777" w:rsidR="00DE3BE9" w:rsidRPr="00A5453D" w:rsidRDefault="00DE3BE9" w:rsidP="00FD1FC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5453D">
              <w:rPr>
                <w:rFonts w:asciiTheme="majorEastAsia" w:eastAsiaTheme="majorEastAsia" w:hAnsiTheme="majorEastAsia" w:hint="eastAsia"/>
                <w:sz w:val="16"/>
                <w:szCs w:val="16"/>
              </w:rPr>
              <w:t>（電話番号または電子メールアドレス）</w:t>
            </w:r>
          </w:p>
        </w:tc>
        <w:tc>
          <w:tcPr>
            <w:tcW w:w="6945" w:type="dxa"/>
          </w:tcPr>
          <w:p w14:paraId="277F6DAF" w14:textId="77777777" w:rsidR="00DE3BE9" w:rsidRDefault="00DE3BE9" w:rsidP="00FD1FC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E3BE9" w14:paraId="6681B77E" w14:textId="77777777" w:rsidTr="00FD1FC5">
        <w:trPr>
          <w:trHeight w:val="825"/>
        </w:trPr>
        <w:tc>
          <w:tcPr>
            <w:tcW w:w="9048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ACF1C69" w14:textId="77777777" w:rsidR="00DE3BE9" w:rsidRPr="00EE5F5B" w:rsidRDefault="00DE3BE9" w:rsidP="00FD1FC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E5F5B">
              <w:rPr>
                <w:rFonts w:asciiTheme="majorEastAsia" w:eastAsiaTheme="majorEastAsia" w:hAnsiTheme="majorEastAsia" w:hint="eastAsia"/>
                <w:sz w:val="28"/>
                <w:szCs w:val="28"/>
              </w:rPr>
              <w:t>≪意見記入欄≫</w:t>
            </w:r>
          </w:p>
        </w:tc>
      </w:tr>
      <w:tr w:rsidR="00DE3BE9" w14:paraId="42DA49C6" w14:textId="77777777" w:rsidTr="00FD1FC5">
        <w:trPr>
          <w:trHeight w:val="570"/>
        </w:trPr>
        <w:tc>
          <w:tcPr>
            <w:tcW w:w="2103" w:type="dxa"/>
            <w:tcBorders>
              <w:top w:val="double" w:sz="4" w:space="0" w:color="auto"/>
              <w:bottom w:val="single" w:sz="4" w:space="0" w:color="auto"/>
            </w:tcBorders>
          </w:tcPr>
          <w:p w14:paraId="19694454" w14:textId="77777777" w:rsidR="00DE3BE9" w:rsidRDefault="00DE3BE9" w:rsidP="00FD1F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該当箇所</w:t>
            </w:r>
          </w:p>
          <w:p w14:paraId="766EFF0A" w14:textId="77777777" w:rsidR="00DE3BE9" w:rsidRPr="00A5453D" w:rsidRDefault="00DE3BE9" w:rsidP="00FD1FC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5453D">
              <w:rPr>
                <w:rFonts w:asciiTheme="majorEastAsia" w:eastAsiaTheme="majorEastAsia" w:hAnsiTheme="majorEastAsia" w:hint="eastAsia"/>
                <w:sz w:val="16"/>
                <w:szCs w:val="16"/>
              </w:rPr>
              <w:t>（第○部・第○章・ページ番号）</w:t>
            </w:r>
          </w:p>
        </w:tc>
        <w:tc>
          <w:tcPr>
            <w:tcW w:w="69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3B0923" w14:textId="77777777" w:rsidR="00DE3BE9" w:rsidRDefault="00DE3BE9" w:rsidP="00FD1F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意見等</w:t>
            </w:r>
          </w:p>
        </w:tc>
      </w:tr>
      <w:tr w:rsidR="00DE3BE9" w14:paraId="1ADF49D9" w14:textId="77777777" w:rsidTr="00DA58A3">
        <w:trPr>
          <w:trHeight w:val="611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14:paraId="4B4D0466" w14:textId="77777777" w:rsidR="00DE3BE9" w:rsidRDefault="00DE3BE9" w:rsidP="00FD1FC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64AEA43B" w14:textId="77777777" w:rsidR="00DE3BE9" w:rsidRDefault="00DE3BE9" w:rsidP="00FD1FC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320B837" w14:textId="06458725" w:rsidR="00DE3BE9" w:rsidRDefault="00DE3BE9" w:rsidP="00DE3BE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【提出期限】　</w:t>
      </w:r>
      <w:r w:rsidR="00467AB1">
        <w:rPr>
          <w:rFonts w:asciiTheme="majorEastAsia" w:eastAsiaTheme="majorEastAsia" w:hAnsiTheme="majorEastAsia" w:hint="eastAsia"/>
          <w:sz w:val="22"/>
        </w:rPr>
        <w:t>令和</w:t>
      </w:r>
      <w:r w:rsidR="00A75660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263376">
        <w:rPr>
          <w:rFonts w:asciiTheme="majorEastAsia" w:eastAsiaTheme="majorEastAsia" w:hAnsiTheme="majorEastAsia" w:hint="eastAsia"/>
          <w:sz w:val="22"/>
        </w:rPr>
        <w:t>６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263376">
        <w:rPr>
          <w:rFonts w:asciiTheme="majorEastAsia" w:eastAsiaTheme="majorEastAsia" w:hAnsiTheme="majorEastAsia" w:hint="eastAsia"/>
          <w:sz w:val="22"/>
        </w:rPr>
        <w:t>15</w:t>
      </w:r>
      <w:r>
        <w:rPr>
          <w:rFonts w:asciiTheme="majorEastAsia" w:eastAsiaTheme="majorEastAsia" w:hAnsiTheme="majorEastAsia" w:hint="eastAsia"/>
          <w:sz w:val="22"/>
        </w:rPr>
        <w:t>日（</w:t>
      </w:r>
      <w:r w:rsidR="00263376">
        <w:rPr>
          <w:rFonts w:asciiTheme="majorEastAsia" w:eastAsiaTheme="majorEastAsia" w:hAnsiTheme="majorEastAsia" w:hint="eastAsia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>）【必着】</w:t>
      </w:r>
    </w:p>
    <w:p w14:paraId="1B72FE42" w14:textId="77777777" w:rsidR="00A75660" w:rsidRDefault="00101BE7" w:rsidP="00DE3BE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A75660">
        <w:rPr>
          <w:rFonts w:asciiTheme="majorEastAsia" w:eastAsiaTheme="majorEastAsia" w:hAnsiTheme="majorEastAsia" w:hint="eastAsia"/>
          <w:sz w:val="22"/>
        </w:rPr>
        <w:t>ご提出先・</w:t>
      </w:r>
      <w:r>
        <w:rPr>
          <w:rFonts w:asciiTheme="majorEastAsia" w:eastAsiaTheme="majorEastAsia" w:hAnsiTheme="majorEastAsia" w:hint="eastAsia"/>
          <w:sz w:val="22"/>
        </w:rPr>
        <w:t>問合せ</w:t>
      </w:r>
      <w:r w:rsidR="00DE3BE9">
        <w:rPr>
          <w:rFonts w:asciiTheme="majorEastAsia" w:eastAsiaTheme="majorEastAsia" w:hAnsiTheme="majorEastAsia" w:hint="eastAsia"/>
          <w:sz w:val="22"/>
        </w:rPr>
        <w:t xml:space="preserve">先】  </w:t>
      </w:r>
      <w:r w:rsidR="00A75660">
        <w:rPr>
          <w:rFonts w:asciiTheme="majorEastAsia" w:eastAsiaTheme="majorEastAsia" w:hAnsiTheme="majorEastAsia" w:hint="eastAsia"/>
          <w:sz w:val="22"/>
        </w:rPr>
        <w:t>愛荘町くらし安全環境課</w:t>
      </w:r>
    </w:p>
    <w:p w14:paraId="2AC41369" w14:textId="53021CEC" w:rsidR="00A75660" w:rsidRDefault="00A75660" w:rsidP="00A75660">
      <w:pPr>
        <w:ind w:firstLineChars="1000" w:firstLine="2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529-1380　愛荘町愛知川72番地　</w:t>
      </w:r>
      <w:r w:rsidR="00DE3BE9">
        <w:rPr>
          <w:rFonts w:asciiTheme="majorEastAsia" w:eastAsiaTheme="majorEastAsia" w:hAnsiTheme="majorEastAsia" w:hint="eastAsia"/>
          <w:sz w:val="22"/>
        </w:rPr>
        <w:t xml:space="preserve">　</w:t>
      </w:r>
      <w:hyperlink r:id="rId8" w:history="1">
        <w:r w:rsidRPr="00EC3D60">
          <w:rPr>
            <w:rStyle w:val="af5"/>
            <w:rFonts w:asciiTheme="majorEastAsia" w:eastAsiaTheme="majorEastAsia" w:hAnsiTheme="majorEastAsia"/>
            <w:sz w:val="22"/>
          </w:rPr>
          <w:t>kurashi@town.aisho.lg.jp</w:t>
        </w:r>
      </w:hyperlink>
    </w:p>
    <w:p w14:paraId="1947DA2B" w14:textId="5A1980F4" w:rsidR="00DE3BE9" w:rsidRPr="00A5453D" w:rsidRDefault="000A2AE1" w:rsidP="00A75660">
      <w:pPr>
        <w:ind w:firstLineChars="1200" w:firstLine="2520"/>
        <w:rPr>
          <w:rFonts w:asciiTheme="majorEastAsia" w:eastAsiaTheme="majorEastAsia" w:hAnsiTheme="majorEastAsia"/>
          <w:sz w:val="22"/>
        </w:rPr>
      </w:pPr>
      <w:hyperlink r:id="rId9" w:history="1">
        <w:r w:rsidR="00A75660" w:rsidRPr="00EC3D60">
          <w:rPr>
            <w:rStyle w:val="af5"/>
            <w:rFonts w:asciiTheme="majorEastAsia" w:eastAsiaTheme="majorEastAsia" w:hAnsiTheme="majorEastAsia" w:hint="eastAsia"/>
            <w:sz w:val="22"/>
          </w:rPr>
          <w:t>TEL:0749-42-7699</w:t>
        </w:r>
      </w:hyperlink>
      <w:r w:rsidR="00DE3BE9">
        <w:rPr>
          <w:rFonts w:asciiTheme="majorEastAsia" w:eastAsiaTheme="majorEastAsia" w:hAnsiTheme="majorEastAsia" w:hint="eastAsia"/>
          <w:sz w:val="22"/>
        </w:rPr>
        <w:t xml:space="preserve">　</w:t>
      </w:r>
      <w:r w:rsidR="00A75660">
        <w:rPr>
          <w:rFonts w:asciiTheme="majorEastAsia" w:eastAsiaTheme="majorEastAsia" w:hAnsiTheme="majorEastAsia" w:hint="eastAsia"/>
          <w:sz w:val="22"/>
        </w:rPr>
        <w:t xml:space="preserve">　</w:t>
      </w:r>
      <w:r w:rsidR="00DE3BE9">
        <w:rPr>
          <w:rFonts w:asciiTheme="majorEastAsia" w:eastAsiaTheme="majorEastAsia" w:hAnsiTheme="majorEastAsia" w:hint="eastAsia"/>
          <w:sz w:val="22"/>
        </w:rPr>
        <w:t>FAX:0749-42-</w:t>
      </w:r>
      <w:r w:rsidR="00467AB1">
        <w:rPr>
          <w:rFonts w:asciiTheme="majorEastAsia" w:eastAsiaTheme="majorEastAsia" w:hAnsiTheme="majorEastAsia" w:hint="eastAsia"/>
          <w:sz w:val="22"/>
        </w:rPr>
        <w:t>7377</w:t>
      </w:r>
      <w:r w:rsidR="00A75660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74896256" w14:textId="77777777" w:rsidR="00A558C7" w:rsidRPr="00DE3BE9" w:rsidRDefault="00A558C7" w:rsidP="000E07BB">
      <w:pPr>
        <w:rPr>
          <w:rFonts w:asciiTheme="majorEastAsia" w:eastAsiaTheme="majorEastAsia" w:hAnsiTheme="majorEastAsia"/>
          <w:sz w:val="22"/>
        </w:rPr>
      </w:pPr>
    </w:p>
    <w:sectPr w:rsidR="00A558C7" w:rsidRPr="00DE3BE9" w:rsidSect="00FF6199">
      <w:footerReference w:type="default" r:id="rId10"/>
      <w:type w:val="oddPage"/>
      <w:pgSz w:w="11907" w:h="16840" w:code="9"/>
      <w:pgMar w:top="1134" w:right="1418" w:bottom="851" w:left="1418" w:header="851" w:footer="284" w:gutter="0"/>
      <w:pgNumType w:start="5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9F03" w14:textId="77777777" w:rsidR="000A2AE1" w:rsidRDefault="000A2AE1" w:rsidP="00967F59">
      <w:r>
        <w:separator/>
      </w:r>
    </w:p>
  </w:endnote>
  <w:endnote w:type="continuationSeparator" w:id="0">
    <w:p w14:paraId="201AAFF8" w14:textId="77777777" w:rsidR="000A2AE1" w:rsidRDefault="000A2AE1" w:rsidP="0096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63EB" w14:textId="77777777" w:rsidR="00FF6199" w:rsidRDefault="00FF6199">
    <w:pPr>
      <w:pStyle w:val="ab"/>
      <w:jc w:val="center"/>
    </w:pPr>
  </w:p>
  <w:p w14:paraId="224BEC30" w14:textId="77777777" w:rsidR="003E3BB1" w:rsidRDefault="003E3BB1" w:rsidP="004857ED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71DE" w14:textId="77777777" w:rsidR="000A2AE1" w:rsidRDefault="000A2AE1" w:rsidP="00967F59">
      <w:r>
        <w:separator/>
      </w:r>
    </w:p>
  </w:footnote>
  <w:footnote w:type="continuationSeparator" w:id="0">
    <w:p w14:paraId="2802A971" w14:textId="77777777" w:rsidR="000A2AE1" w:rsidRDefault="000A2AE1" w:rsidP="00967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第%1章"/>
      <w:lvlJc w:val="left"/>
      <w:pPr>
        <w:tabs>
          <w:tab w:val="num" w:pos="855"/>
        </w:tabs>
        <w:ind w:left="855" w:hanging="855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numFmt w:val="bullet"/>
      <w:lvlText w:val=""/>
      <w:lvlJc w:val="left"/>
      <w:pPr>
        <w:tabs>
          <w:tab w:val="num" w:pos="840"/>
        </w:tabs>
        <w:ind w:left="840" w:hanging="211"/>
      </w:pPr>
      <w:rPr>
        <w:rFonts w:ascii="Symbol" w:hAnsi="Symbol" w:cs="Times New Roman"/>
        <w:color w:val="auto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numFmt w:val="bullet"/>
      <w:lvlText w:val=""/>
      <w:lvlJc w:val="left"/>
      <w:pPr>
        <w:tabs>
          <w:tab w:val="num" w:pos="839"/>
        </w:tabs>
        <w:ind w:left="839" w:hanging="210"/>
      </w:pPr>
      <w:rPr>
        <w:rFonts w:ascii="Symbol" w:hAnsi="Symbol" w:cs="Times New Roman"/>
        <w:color w:val="auto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○"/>
      <w:lvlJc w:val="left"/>
      <w:pPr>
        <w:tabs>
          <w:tab w:val="num" w:pos="629"/>
        </w:tabs>
        <w:ind w:left="629" w:hanging="311"/>
      </w:pPr>
      <w:rPr>
        <w:rFonts w:ascii="ＭＳ Ｐゴシック" w:hAnsi="ＭＳ Ｐゴシック" w:cs="ＭＳ Ｐゴシック"/>
        <w:color w:val="auto"/>
        <w:position w:val="0"/>
        <w:sz w:val="10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upperRoman"/>
      <w:suff w:val="nothing"/>
      <w:lvlText w:val="%1．"/>
      <w:lvlJc w:val="left"/>
      <w:pPr>
        <w:tabs>
          <w:tab w:val="num" w:pos="0"/>
        </w:tabs>
        <w:ind w:left="0" w:firstLine="0"/>
      </w:pPr>
      <w:rPr>
        <w:rFonts w:ascii="Century" w:eastAsia="ＭＳ ゴシック" w:hAnsi="Century" w:cs="Century"/>
        <w:b w:val="0"/>
        <w:i w:val="0"/>
        <w:caps w:val="0"/>
        <w:smallCaps w:val="0"/>
        <w:strike w:val="0"/>
        <w:dstrike w:val="0"/>
        <w:vanish w:val="0"/>
        <w:color w:val="auto"/>
        <w:spacing w:val="20"/>
        <w:w w:val="100"/>
        <w:kern w:val="1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．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．"/>
      <w:lvlJc w:val="left"/>
      <w:pPr>
        <w:tabs>
          <w:tab w:val="num" w:pos="0"/>
        </w:tabs>
        <w:ind w:left="955" w:firstLine="0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（%4）"/>
      <w:lvlJc w:val="left"/>
      <w:pPr>
        <w:tabs>
          <w:tab w:val="num" w:pos="0"/>
        </w:tabs>
        <w:ind w:left="382" w:firstLine="0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　%5）"/>
      <w:lvlJc w:val="left"/>
      <w:pPr>
        <w:tabs>
          <w:tab w:val="num" w:pos="0"/>
        </w:tabs>
        <w:ind w:left="993" w:firstLine="0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　%6）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%7．"/>
      <w:lvlJc w:val="left"/>
      <w:pPr>
        <w:tabs>
          <w:tab w:val="num" w:pos="0"/>
        </w:tabs>
        <w:ind w:left="629" w:hanging="311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nothing"/>
      <w:lvlText w:val="第%1章．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suff w:val="nothing"/>
      <w:lvlText w:val="%2．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cs="ＭＳ ゴシック"/>
        <w:b w:val="0"/>
        <w:i w:val="0"/>
        <w:sz w:val="21"/>
        <w:szCs w:val="21"/>
      </w:rPr>
    </w:lvl>
    <w:lvl w:ilvl="2">
      <w:start w:val="1"/>
      <w:numFmt w:val="decimal"/>
      <w:suff w:val="nothing"/>
      <w:lvlText w:val="%2.%3．"/>
      <w:lvlJc w:val="left"/>
      <w:pPr>
        <w:tabs>
          <w:tab w:val="num" w:pos="0"/>
        </w:tabs>
        <w:ind w:left="0" w:firstLine="0"/>
      </w:pPr>
      <w:rPr>
        <w:rFonts w:eastAsia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（%4）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）"/>
      <w:lvlJc w:val="left"/>
      <w:pPr>
        <w:tabs>
          <w:tab w:val="num" w:pos="0"/>
        </w:tabs>
        <w:ind w:left="0" w:firstLine="312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1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 "/>
      <w:lvlJc w:val="left"/>
      <w:pPr>
        <w:tabs>
          <w:tab w:val="num" w:pos="0"/>
        </w:tabs>
        <w:ind w:left="0" w:firstLine="312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・"/>
      <w:lvlJc w:val="left"/>
      <w:pPr>
        <w:tabs>
          <w:tab w:val="num" w:pos="0"/>
        </w:tabs>
        <w:ind w:left="420" w:hanging="221"/>
      </w:pPr>
    </w:lvl>
    <w:lvl w:ilvl="7">
      <w:start w:val="1"/>
      <w:numFmt w:val="decimal"/>
      <w:suff w:val="nothing"/>
      <w:lvlText w:val="%4.%5.%6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4.%5.%6.%8.%9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upperRoman"/>
      <w:suff w:val="nothing"/>
      <w:lvlText w:val="第%1章．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．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cs="ＭＳ ゴシック"/>
        <w:b w:val="0"/>
        <w:i w:val="0"/>
        <w:sz w:val="21"/>
        <w:szCs w:val="21"/>
      </w:rPr>
    </w:lvl>
    <w:lvl w:ilvl="2">
      <w:start w:val="1"/>
      <w:numFmt w:val="decimal"/>
      <w:suff w:val="nothing"/>
      <w:lvlText w:val="%2.%3．"/>
      <w:lvlJc w:val="left"/>
      <w:pPr>
        <w:tabs>
          <w:tab w:val="num" w:pos="0"/>
        </w:tabs>
        <w:ind w:left="0" w:firstLine="0"/>
      </w:pPr>
      <w:rPr>
        <w:rFonts w:eastAsia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（%4）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）"/>
      <w:lvlJc w:val="left"/>
      <w:pPr>
        <w:tabs>
          <w:tab w:val="num" w:pos="0"/>
        </w:tabs>
        <w:ind w:left="0" w:firstLine="312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1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 "/>
      <w:lvlJc w:val="left"/>
      <w:pPr>
        <w:tabs>
          <w:tab w:val="num" w:pos="0"/>
        </w:tabs>
        <w:ind w:left="0" w:firstLine="312"/>
      </w:pPr>
      <w:rPr>
        <w:rFonts w:ascii="ＭＳ ゴシック" w:eastAsia="ＭＳ ゴシック" w:hAnsi="ＭＳ ゴシック" w:cs="ＭＳ ゴシック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・"/>
      <w:lvlJc w:val="left"/>
      <w:pPr>
        <w:tabs>
          <w:tab w:val="num" w:pos="0"/>
        </w:tabs>
        <w:ind w:left="420" w:hanging="221"/>
      </w:pPr>
    </w:lvl>
    <w:lvl w:ilvl="7">
      <w:start w:val="1"/>
      <w:numFmt w:val="decimal"/>
      <w:suff w:val="nothing"/>
      <w:lvlText w:val="%4.%5.%6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4.%5.%6.%8.%9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4E23A2E"/>
    <w:multiLevelType w:val="hybridMultilevel"/>
    <w:tmpl w:val="47E811D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5DE5299"/>
    <w:multiLevelType w:val="hybridMultilevel"/>
    <w:tmpl w:val="1BA025F0"/>
    <w:lvl w:ilvl="0" w:tplc="3E409228">
      <w:numFmt w:val="bullet"/>
      <w:pStyle w:val="a"/>
      <w:lvlText w:val=""/>
      <w:lvlJc w:val="left"/>
      <w:pPr>
        <w:tabs>
          <w:tab w:val="num" w:pos="840"/>
        </w:tabs>
        <w:ind w:left="840" w:hanging="211"/>
      </w:pPr>
      <w:rPr>
        <w:rFonts w:ascii="Symbol" w:eastAsia="ＭＳ 明朝" w:hAnsi="Symbol" w:cs="Times New Roman" w:hint="default"/>
        <w:color w:val="auto"/>
      </w:rPr>
    </w:lvl>
    <w:lvl w:ilvl="1" w:tplc="8236BC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D60F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C0A8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80C3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1A6E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6E2E1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FCA61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2DC64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9464FB"/>
    <w:multiLevelType w:val="multilevel"/>
    <w:tmpl w:val="0D82B808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－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（%3）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nothing"/>
      <w:lvlText w:val="%4）"/>
      <w:lvlJc w:val="left"/>
      <w:pPr>
        <w:ind w:left="0" w:firstLine="21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3EA90915"/>
    <w:multiLevelType w:val="multilevel"/>
    <w:tmpl w:val="A78C3456"/>
    <w:lvl w:ilvl="0">
      <w:start w:val="1"/>
      <w:numFmt w:val="upperRoman"/>
      <w:suff w:val="nothing"/>
      <w:lvlText w:val="%1．"/>
      <w:lvlJc w:val="left"/>
      <w:pPr>
        <w:ind w:left="169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FullWidth"/>
      <w:suff w:val="nothing"/>
      <w:lvlText w:val="%2．"/>
      <w:lvlJc w:val="left"/>
      <w:pPr>
        <w:ind w:left="169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2">
      <w:start w:val="1"/>
      <w:numFmt w:val="decimalFullWidth"/>
      <w:suff w:val="nothing"/>
      <w:lvlText w:val="%2－%3．"/>
      <w:lvlJc w:val="left"/>
      <w:pPr>
        <w:ind w:left="169" w:firstLine="0"/>
      </w:pPr>
      <w:rPr>
        <w:rFonts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549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FullWidth"/>
      <w:suff w:val="nothing"/>
      <w:lvlText w:val="%5）"/>
      <w:lvlJc w:val="left"/>
      <w:pPr>
        <w:ind w:left="592" w:firstLine="312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EnclosedCircle"/>
      <w:suff w:val="nothing"/>
      <w:lvlText w:val="%6 "/>
      <w:lvlJc w:val="left"/>
      <w:pPr>
        <w:ind w:left="169" w:firstLine="312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7"/>
      <w:lvlText w:val="■"/>
      <w:lvlJc w:val="left"/>
      <w:pPr>
        <w:tabs>
          <w:tab w:val="num" w:pos="169"/>
        </w:tabs>
        <w:ind w:left="630" w:hanging="210"/>
      </w:pPr>
      <w:rPr>
        <w:rFonts w:hint="eastAsia"/>
        <w:spacing w:val="0"/>
        <w:w w:val="100"/>
        <w:kern w:val="2"/>
        <w:position w:val="0"/>
      </w:rPr>
    </w:lvl>
    <w:lvl w:ilvl="7">
      <w:start w:val="1"/>
      <w:numFmt w:val="decimalFullWidth"/>
      <w:suff w:val="nothing"/>
      <w:lvlText w:val="%1-%2-%3-%4-%5-%6-%7-%8"/>
      <w:lvlJc w:val="left"/>
      <w:pPr>
        <w:ind w:left="169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169" w:firstLine="0"/>
      </w:pPr>
      <w:rPr>
        <w:rFonts w:hint="eastAsia"/>
      </w:rPr>
    </w:lvl>
  </w:abstractNum>
  <w:abstractNum w:abstractNumId="21" w15:restartNumberingAfterBreak="0">
    <w:nsid w:val="40F713A9"/>
    <w:multiLevelType w:val="hybridMultilevel"/>
    <w:tmpl w:val="10BC8208"/>
    <w:lvl w:ilvl="0" w:tplc="236081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5DC40E9"/>
    <w:multiLevelType w:val="hybridMultilevel"/>
    <w:tmpl w:val="FF5CF156"/>
    <w:lvl w:ilvl="0" w:tplc="C5562DD4">
      <w:numFmt w:val="bullet"/>
      <w:pStyle w:val="a0"/>
      <w:lvlText w:val=""/>
      <w:lvlJc w:val="left"/>
      <w:pPr>
        <w:tabs>
          <w:tab w:val="num" w:pos="839"/>
        </w:tabs>
        <w:ind w:left="839" w:hanging="210"/>
      </w:pPr>
      <w:rPr>
        <w:rFonts w:ascii="Symbol" w:eastAsia="ＭＳ 明朝" w:hAnsi="Symbol" w:cs="Times New Roman" w:hint="default"/>
        <w:color w:val="auto"/>
      </w:rPr>
    </w:lvl>
    <w:lvl w:ilvl="1" w:tplc="A8C40386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0C8F15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3" w:tplc="75B03CA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6D6729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08803D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2E8945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AF4331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21AC21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4ABE2D34"/>
    <w:multiLevelType w:val="hybridMultilevel"/>
    <w:tmpl w:val="78DAE07E"/>
    <w:lvl w:ilvl="0" w:tplc="CAA24B62">
      <w:start w:val="1"/>
      <w:numFmt w:val="bullet"/>
      <w:pStyle w:val="a1"/>
      <w:lvlText w:val="○"/>
      <w:lvlJc w:val="left"/>
      <w:pPr>
        <w:tabs>
          <w:tab w:val="num" w:pos="629"/>
        </w:tabs>
        <w:ind w:left="629" w:hanging="311"/>
      </w:pPr>
      <w:rPr>
        <w:rFonts w:ascii="ＭＳ Ｐゴシック" w:eastAsia="ＭＳ Ｐゴシック" w:hAnsi="ＭＳ Ｐゴシック" w:hint="eastAsia"/>
        <w:color w:val="auto"/>
        <w:position w:val="4"/>
        <w:sz w:val="1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4C495B8D"/>
    <w:multiLevelType w:val="hybridMultilevel"/>
    <w:tmpl w:val="E1842C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2E3BAF"/>
    <w:multiLevelType w:val="multilevel"/>
    <w:tmpl w:val="1706CA60"/>
    <w:lvl w:ilvl="0">
      <w:numFmt w:val="decimalFullWidth"/>
      <w:pStyle w:val="1"/>
      <w:suff w:val="nothing"/>
      <w:lvlText w:val="第%1章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2">
      <w:start w:val="1"/>
      <w:numFmt w:val="decimalFullWidth"/>
      <w:pStyle w:val="3"/>
      <w:suff w:val="nothing"/>
      <w:lvlText w:val="%2－%3．"/>
      <w:lvlJc w:val="left"/>
      <w:pPr>
        <w:ind w:left="850" w:firstLine="0"/>
      </w:pPr>
      <w:rPr>
        <w:rFonts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7469" w:hanging="38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0" w:firstLine="312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EnclosedCircle"/>
      <w:pStyle w:val="6"/>
      <w:suff w:val="nothing"/>
      <w:lvlText w:val="%6 "/>
      <w:lvlJc w:val="left"/>
      <w:pPr>
        <w:ind w:left="0" w:firstLine="312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・"/>
      <w:lvlJc w:val="left"/>
      <w:pPr>
        <w:ind w:left="420" w:hanging="221"/>
      </w:pPr>
      <w:rPr>
        <w:rFonts w:hint="default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6" w15:restartNumberingAfterBreak="0">
    <w:nsid w:val="570C2CBF"/>
    <w:multiLevelType w:val="multilevel"/>
    <w:tmpl w:val="94DC2E40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4）"/>
      <w:lvlJc w:val="left"/>
      <w:pPr>
        <w:ind w:left="0" w:firstLine="21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A7B5AFE"/>
    <w:multiLevelType w:val="hybridMultilevel"/>
    <w:tmpl w:val="2DD84398"/>
    <w:lvl w:ilvl="0" w:tplc="7724176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6A7A14D6"/>
    <w:multiLevelType w:val="hybridMultilevel"/>
    <w:tmpl w:val="30CEC19E"/>
    <w:lvl w:ilvl="0" w:tplc="13644F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9B42DE"/>
    <w:multiLevelType w:val="hybridMultilevel"/>
    <w:tmpl w:val="7262BB4C"/>
    <w:lvl w:ilvl="0" w:tplc="4CE20474">
      <w:start w:val="1"/>
      <w:numFmt w:val="decimalFullWidth"/>
      <w:lvlText w:val="（%1）"/>
      <w:lvlJc w:val="left"/>
      <w:pPr>
        <w:ind w:left="21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  <w:rPr>
        <w:rFonts w:cs="Times New Roman"/>
      </w:rPr>
    </w:lvl>
  </w:abstractNum>
  <w:abstractNum w:abstractNumId="30" w15:restartNumberingAfterBreak="0">
    <w:nsid w:val="7A0D0528"/>
    <w:multiLevelType w:val="multilevel"/>
    <w:tmpl w:val="3B92985E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－%2 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23"/>
  </w:num>
  <w:num w:numId="2">
    <w:abstractNumId w:val="22"/>
  </w:num>
  <w:num w:numId="3">
    <w:abstractNumId w:val="25"/>
  </w:num>
  <w:num w:numId="4">
    <w:abstractNumId w:val="20"/>
  </w:num>
  <w:num w:numId="5">
    <w:abstractNumId w:val="18"/>
  </w:num>
  <w:num w:numId="6">
    <w:abstractNumId w:val="27"/>
  </w:num>
  <w:num w:numId="7">
    <w:abstractNumId w:val="17"/>
  </w:num>
  <w:num w:numId="8">
    <w:abstractNumId w:val="29"/>
  </w:num>
  <w:num w:numId="9">
    <w:abstractNumId w:val="24"/>
  </w:num>
  <w:num w:numId="10">
    <w:abstractNumId w:val="28"/>
  </w:num>
  <w:num w:numId="11">
    <w:abstractNumId w:val="19"/>
  </w:num>
  <w:num w:numId="12">
    <w:abstractNumId w:val="30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</w:num>
  <w:num w:numId="3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7E24" w:allStyles="0" w:customStyles="0" w:latentStyles="1" w:stylesInUse="0" w:headingStyles="1" w:numberingStyles="0" w:tableStyles="0" w:directFormattingOnRuns="0" w:directFormattingOnParagraphs="1" w:directFormattingOnNumbering="1" w:directFormattingOnTables="1" w:clearFormatting="1" w:top3HeadingStyles="1" w:visibleStyles="1" w:alternateStyleNames="0"/>
  <w:defaultTabStop w:val="840"/>
  <w:drawingGridHorizontalSpacing w:val="105"/>
  <w:drawingGridVerticalSpacing w:val="17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A5"/>
    <w:rsid w:val="000041FD"/>
    <w:rsid w:val="00004DCC"/>
    <w:rsid w:val="00004EA5"/>
    <w:rsid w:val="000068DE"/>
    <w:rsid w:val="00012787"/>
    <w:rsid w:val="000147A6"/>
    <w:rsid w:val="00017623"/>
    <w:rsid w:val="0001765A"/>
    <w:rsid w:val="00017CC8"/>
    <w:rsid w:val="00020BD6"/>
    <w:rsid w:val="00021A47"/>
    <w:rsid w:val="00023A15"/>
    <w:rsid w:val="00024B5D"/>
    <w:rsid w:val="00025CF6"/>
    <w:rsid w:val="000329E1"/>
    <w:rsid w:val="00032AAB"/>
    <w:rsid w:val="00035AAD"/>
    <w:rsid w:val="00040134"/>
    <w:rsid w:val="00041385"/>
    <w:rsid w:val="000423CE"/>
    <w:rsid w:val="0004269B"/>
    <w:rsid w:val="00043995"/>
    <w:rsid w:val="00044ECD"/>
    <w:rsid w:val="00051E4A"/>
    <w:rsid w:val="00051E55"/>
    <w:rsid w:val="00053127"/>
    <w:rsid w:val="000550B3"/>
    <w:rsid w:val="000647BF"/>
    <w:rsid w:val="00067F80"/>
    <w:rsid w:val="000719BC"/>
    <w:rsid w:val="00074620"/>
    <w:rsid w:val="00075892"/>
    <w:rsid w:val="00076408"/>
    <w:rsid w:val="00076D35"/>
    <w:rsid w:val="00081B37"/>
    <w:rsid w:val="000832FB"/>
    <w:rsid w:val="00097705"/>
    <w:rsid w:val="000A2AE1"/>
    <w:rsid w:val="000A356B"/>
    <w:rsid w:val="000A3BBB"/>
    <w:rsid w:val="000A6552"/>
    <w:rsid w:val="000A6E84"/>
    <w:rsid w:val="000A7DFF"/>
    <w:rsid w:val="000B0B47"/>
    <w:rsid w:val="000B1F6B"/>
    <w:rsid w:val="000B30F5"/>
    <w:rsid w:val="000B342A"/>
    <w:rsid w:val="000B3F74"/>
    <w:rsid w:val="000B42B8"/>
    <w:rsid w:val="000C110F"/>
    <w:rsid w:val="000C17DB"/>
    <w:rsid w:val="000C3771"/>
    <w:rsid w:val="000C41DE"/>
    <w:rsid w:val="000C492C"/>
    <w:rsid w:val="000C60A6"/>
    <w:rsid w:val="000C6E4E"/>
    <w:rsid w:val="000D20EB"/>
    <w:rsid w:val="000D5354"/>
    <w:rsid w:val="000D5570"/>
    <w:rsid w:val="000D767A"/>
    <w:rsid w:val="000E07BB"/>
    <w:rsid w:val="000E1252"/>
    <w:rsid w:val="000E231F"/>
    <w:rsid w:val="000E306F"/>
    <w:rsid w:val="000E3685"/>
    <w:rsid w:val="000E4C59"/>
    <w:rsid w:val="000E507D"/>
    <w:rsid w:val="000F0F5C"/>
    <w:rsid w:val="000F317E"/>
    <w:rsid w:val="000F3958"/>
    <w:rsid w:val="000F6E12"/>
    <w:rsid w:val="000F7177"/>
    <w:rsid w:val="00101BE7"/>
    <w:rsid w:val="001027C6"/>
    <w:rsid w:val="00105017"/>
    <w:rsid w:val="0010541F"/>
    <w:rsid w:val="0011014C"/>
    <w:rsid w:val="00117BE7"/>
    <w:rsid w:val="001204A9"/>
    <w:rsid w:val="001222A9"/>
    <w:rsid w:val="00122746"/>
    <w:rsid w:val="00122991"/>
    <w:rsid w:val="0012738C"/>
    <w:rsid w:val="00130DC3"/>
    <w:rsid w:val="0013218A"/>
    <w:rsid w:val="0013356F"/>
    <w:rsid w:val="001357A2"/>
    <w:rsid w:val="00136DA9"/>
    <w:rsid w:val="00137E34"/>
    <w:rsid w:val="00140E85"/>
    <w:rsid w:val="001419B2"/>
    <w:rsid w:val="00141A4E"/>
    <w:rsid w:val="00146CFC"/>
    <w:rsid w:val="001473D9"/>
    <w:rsid w:val="001478C4"/>
    <w:rsid w:val="001527FB"/>
    <w:rsid w:val="00153037"/>
    <w:rsid w:val="001552CD"/>
    <w:rsid w:val="001566D8"/>
    <w:rsid w:val="00156CAA"/>
    <w:rsid w:val="001571E5"/>
    <w:rsid w:val="00157AAB"/>
    <w:rsid w:val="0016185F"/>
    <w:rsid w:val="00161FAA"/>
    <w:rsid w:val="00162096"/>
    <w:rsid w:val="00162DCD"/>
    <w:rsid w:val="001640CF"/>
    <w:rsid w:val="00171C00"/>
    <w:rsid w:val="001726EA"/>
    <w:rsid w:val="00172700"/>
    <w:rsid w:val="00174485"/>
    <w:rsid w:val="00174F02"/>
    <w:rsid w:val="001757AB"/>
    <w:rsid w:val="00181830"/>
    <w:rsid w:val="001849F5"/>
    <w:rsid w:val="00184A6F"/>
    <w:rsid w:val="00184EA0"/>
    <w:rsid w:val="00186411"/>
    <w:rsid w:val="0018708F"/>
    <w:rsid w:val="00190E5C"/>
    <w:rsid w:val="0019737D"/>
    <w:rsid w:val="001A1F96"/>
    <w:rsid w:val="001A386F"/>
    <w:rsid w:val="001B0581"/>
    <w:rsid w:val="001B0B61"/>
    <w:rsid w:val="001B1069"/>
    <w:rsid w:val="001B25D3"/>
    <w:rsid w:val="001B2631"/>
    <w:rsid w:val="001B3068"/>
    <w:rsid w:val="001B4400"/>
    <w:rsid w:val="001B74BF"/>
    <w:rsid w:val="001B75D8"/>
    <w:rsid w:val="001C249B"/>
    <w:rsid w:val="001C25B7"/>
    <w:rsid w:val="001C3055"/>
    <w:rsid w:val="001C5D1A"/>
    <w:rsid w:val="001D5F72"/>
    <w:rsid w:val="001D6629"/>
    <w:rsid w:val="001E3451"/>
    <w:rsid w:val="001E4AF8"/>
    <w:rsid w:val="001E4D5C"/>
    <w:rsid w:val="001F0F78"/>
    <w:rsid w:val="001F1A5D"/>
    <w:rsid w:val="001F3B9E"/>
    <w:rsid w:val="001F4147"/>
    <w:rsid w:val="001F6C53"/>
    <w:rsid w:val="001F7712"/>
    <w:rsid w:val="001F77DE"/>
    <w:rsid w:val="00204389"/>
    <w:rsid w:val="00207218"/>
    <w:rsid w:val="00207AFF"/>
    <w:rsid w:val="00211DBF"/>
    <w:rsid w:val="00213F00"/>
    <w:rsid w:val="002140F4"/>
    <w:rsid w:val="00215E8A"/>
    <w:rsid w:val="00220CBE"/>
    <w:rsid w:val="00223434"/>
    <w:rsid w:val="00223898"/>
    <w:rsid w:val="002240BF"/>
    <w:rsid w:val="002240D1"/>
    <w:rsid w:val="00224277"/>
    <w:rsid w:val="00225A19"/>
    <w:rsid w:val="00227796"/>
    <w:rsid w:val="00227C18"/>
    <w:rsid w:val="00231C66"/>
    <w:rsid w:val="00232064"/>
    <w:rsid w:val="00232CF5"/>
    <w:rsid w:val="00234AFE"/>
    <w:rsid w:val="00235687"/>
    <w:rsid w:val="00235721"/>
    <w:rsid w:val="002357BE"/>
    <w:rsid w:val="00236362"/>
    <w:rsid w:val="00236D99"/>
    <w:rsid w:val="002405E8"/>
    <w:rsid w:val="00244A6F"/>
    <w:rsid w:val="00245A8F"/>
    <w:rsid w:val="00246152"/>
    <w:rsid w:val="00262317"/>
    <w:rsid w:val="00263376"/>
    <w:rsid w:val="00271400"/>
    <w:rsid w:val="00272496"/>
    <w:rsid w:val="00274D4D"/>
    <w:rsid w:val="00275B2C"/>
    <w:rsid w:val="0027740B"/>
    <w:rsid w:val="00280136"/>
    <w:rsid w:val="00280B79"/>
    <w:rsid w:val="00280EC4"/>
    <w:rsid w:val="00281509"/>
    <w:rsid w:val="002822EE"/>
    <w:rsid w:val="00283DC7"/>
    <w:rsid w:val="002841C0"/>
    <w:rsid w:val="00284C4E"/>
    <w:rsid w:val="002869E6"/>
    <w:rsid w:val="00287F2C"/>
    <w:rsid w:val="00292674"/>
    <w:rsid w:val="002941C2"/>
    <w:rsid w:val="0029518A"/>
    <w:rsid w:val="00297297"/>
    <w:rsid w:val="00297BC3"/>
    <w:rsid w:val="002A228C"/>
    <w:rsid w:val="002A45A3"/>
    <w:rsid w:val="002A4F54"/>
    <w:rsid w:val="002A6E6D"/>
    <w:rsid w:val="002A6F68"/>
    <w:rsid w:val="002B034F"/>
    <w:rsid w:val="002B0FE6"/>
    <w:rsid w:val="002B181C"/>
    <w:rsid w:val="002B211E"/>
    <w:rsid w:val="002B520F"/>
    <w:rsid w:val="002B59D4"/>
    <w:rsid w:val="002B6DBE"/>
    <w:rsid w:val="002C2D95"/>
    <w:rsid w:val="002C3A46"/>
    <w:rsid w:val="002C557D"/>
    <w:rsid w:val="002C57B4"/>
    <w:rsid w:val="002C58EB"/>
    <w:rsid w:val="002C757B"/>
    <w:rsid w:val="002D0148"/>
    <w:rsid w:val="002D559C"/>
    <w:rsid w:val="002D60A5"/>
    <w:rsid w:val="002D61A1"/>
    <w:rsid w:val="002E096F"/>
    <w:rsid w:val="002E3864"/>
    <w:rsid w:val="002E39A1"/>
    <w:rsid w:val="002E5325"/>
    <w:rsid w:val="002E547C"/>
    <w:rsid w:val="002E6150"/>
    <w:rsid w:val="002E7EBC"/>
    <w:rsid w:val="002F56B9"/>
    <w:rsid w:val="002F698F"/>
    <w:rsid w:val="002F6C89"/>
    <w:rsid w:val="0030098D"/>
    <w:rsid w:val="00303381"/>
    <w:rsid w:val="00305A05"/>
    <w:rsid w:val="003076BE"/>
    <w:rsid w:val="003102E9"/>
    <w:rsid w:val="00310821"/>
    <w:rsid w:val="00310933"/>
    <w:rsid w:val="00311F18"/>
    <w:rsid w:val="00312CE5"/>
    <w:rsid w:val="00315E29"/>
    <w:rsid w:val="00317882"/>
    <w:rsid w:val="00321C44"/>
    <w:rsid w:val="00322478"/>
    <w:rsid w:val="00323054"/>
    <w:rsid w:val="00323075"/>
    <w:rsid w:val="00325561"/>
    <w:rsid w:val="00330277"/>
    <w:rsid w:val="00330B36"/>
    <w:rsid w:val="00330F86"/>
    <w:rsid w:val="00337D37"/>
    <w:rsid w:val="00341119"/>
    <w:rsid w:val="00350FDB"/>
    <w:rsid w:val="00351EA9"/>
    <w:rsid w:val="0035205D"/>
    <w:rsid w:val="0035401C"/>
    <w:rsid w:val="00354F25"/>
    <w:rsid w:val="0035518A"/>
    <w:rsid w:val="0036186B"/>
    <w:rsid w:val="003639B2"/>
    <w:rsid w:val="00364356"/>
    <w:rsid w:val="00365FD8"/>
    <w:rsid w:val="003669D3"/>
    <w:rsid w:val="00371BC4"/>
    <w:rsid w:val="00371CFF"/>
    <w:rsid w:val="00381DF8"/>
    <w:rsid w:val="00382AC7"/>
    <w:rsid w:val="0038665A"/>
    <w:rsid w:val="003868E8"/>
    <w:rsid w:val="003872E3"/>
    <w:rsid w:val="0038773D"/>
    <w:rsid w:val="00387C4B"/>
    <w:rsid w:val="003918FB"/>
    <w:rsid w:val="003954C9"/>
    <w:rsid w:val="00397A46"/>
    <w:rsid w:val="003A2A17"/>
    <w:rsid w:val="003A3050"/>
    <w:rsid w:val="003A5732"/>
    <w:rsid w:val="003A5A5E"/>
    <w:rsid w:val="003A7500"/>
    <w:rsid w:val="003B296A"/>
    <w:rsid w:val="003B2EA3"/>
    <w:rsid w:val="003B3237"/>
    <w:rsid w:val="003B6928"/>
    <w:rsid w:val="003C0FF5"/>
    <w:rsid w:val="003C22EA"/>
    <w:rsid w:val="003C283E"/>
    <w:rsid w:val="003C2B25"/>
    <w:rsid w:val="003C2E07"/>
    <w:rsid w:val="003C35C4"/>
    <w:rsid w:val="003C399E"/>
    <w:rsid w:val="003C4642"/>
    <w:rsid w:val="003C64FE"/>
    <w:rsid w:val="003C737E"/>
    <w:rsid w:val="003C7A13"/>
    <w:rsid w:val="003D027F"/>
    <w:rsid w:val="003D04C7"/>
    <w:rsid w:val="003D29B0"/>
    <w:rsid w:val="003D5E17"/>
    <w:rsid w:val="003D65E0"/>
    <w:rsid w:val="003D6B97"/>
    <w:rsid w:val="003E18A5"/>
    <w:rsid w:val="003E3BB1"/>
    <w:rsid w:val="003E6604"/>
    <w:rsid w:val="003F070F"/>
    <w:rsid w:val="003F1F5F"/>
    <w:rsid w:val="003F2EED"/>
    <w:rsid w:val="003F4FEA"/>
    <w:rsid w:val="003F7C15"/>
    <w:rsid w:val="00401AA1"/>
    <w:rsid w:val="00401F32"/>
    <w:rsid w:val="00405D6F"/>
    <w:rsid w:val="00407123"/>
    <w:rsid w:val="00407DE2"/>
    <w:rsid w:val="00411388"/>
    <w:rsid w:val="0041190D"/>
    <w:rsid w:val="00411A42"/>
    <w:rsid w:val="00411E7C"/>
    <w:rsid w:val="0041270C"/>
    <w:rsid w:val="00413058"/>
    <w:rsid w:val="00413985"/>
    <w:rsid w:val="004158D0"/>
    <w:rsid w:val="00416CFF"/>
    <w:rsid w:val="00417B01"/>
    <w:rsid w:val="004211DD"/>
    <w:rsid w:val="00421E2A"/>
    <w:rsid w:val="00423FFC"/>
    <w:rsid w:val="004319FE"/>
    <w:rsid w:val="00433DF4"/>
    <w:rsid w:val="00435079"/>
    <w:rsid w:val="00435175"/>
    <w:rsid w:val="00436118"/>
    <w:rsid w:val="00436B2B"/>
    <w:rsid w:val="00441777"/>
    <w:rsid w:val="004437BE"/>
    <w:rsid w:val="00443EEF"/>
    <w:rsid w:val="00450DA2"/>
    <w:rsid w:val="00452A56"/>
    <w:rsid w:val="004535A1"/>
    <w:rsid w:val="00453645"/>
    <w:rsid w:val="0045422D"/>
    <w:rsid w:val="00455AF3"/>
    <w:rsid w:val="0045644E"/>
    <w:rsid w:val="00461C73"/>
    <w:rsid w:val="0046201D"/>
    <w:rsid w:val="004658E9"/>
    <w:rsid w:val="00467AB1"/>
    <w:rsid w:val="00474F37"/>
    <w:rsid w:val="00476FDA"/>
    <w:rsid w:val="00482B4D"/>
    <w:rsid w:val="0048323E"/>
    <w:rsid w:val="004854C3"/>
    <w:rsid w:val="004857ED"/>
    <w:rsid w:val="004865AA"/>
    <w:rsid w:val="00487BA9"/>
    <w:rsid w:val="004948CD"/>
    <w:rsid w:val="00494D91"/>
    <w:rsid w:val="004970F5"/>
    <w:rsid w:val="0049726B"/>
    <w:rsid w:val="004A649B"/>
    <w:rsid w:val="004B004E"/>
    <w:rsid w:val="004B094E"/>
    <w:rsid w:val="004B1773"/>
    <w:rsid w:val="004B308D"/>
    <w:rsid w:val="004B5E0A"/>
    <w:rsid w:val="004B7342"/>
    <w:rsid w:val="004C21C6"/>
    <w:rsid w:val="004C2AC7"/>
    <w:rsid w:val="004C3439"/>
    <w:rsid w:val="004C3461"/>
    <w:rsid w:val="004C405F"/>
    <w:rsid w:val="004C5BAD"/>
    <w:rsid w:val="004C6A69"/>
    <w:rsid w:val="004C6DEA"/>
    <w:rsid w:val="004C7952"/>
    <w:rsid w:val="004D4849"/>
    <w:rsid w:val="004E0303"/>
    <w:rsid w:val="004E4178"/>
    <w:rsid w:val="004F14D7"/>
    <w:rsid w:val="004F2419"/>
    <w:rsid w:val="004F6B95"/>
    <w:rsid w:val="004F6EB3"/>
    <w:rsid w:val="004F7B8C"/>
    <w:rsid w:val="0050063D"/>
    <w:rsid w:val="00505191"/>
    <w:rsid w:val="00506422"/>
    <w:rsid w:val="005113C8"/>
    <w:rsid w:val="0051231E"/>
    <w:rsid w:val="00520586"/>
    <w:rsid w:val="00520E2A"/>
    <w:rsid w:val="005275FD"/>
    <w:rsid w:val="005318BD"/>
    <w:rsid w:val="00531CB5"/>
    <w:rsid w:val="00532236"/>
    <w:rsid w:val="005434A0"/>
    <w:rsid w:val="0054394F"/>
    <w:rsid w:val="0054398C"/>
    <w:rsid w:val="00547A0A"/>
    <w:rsid w:val="00547A1C"/>
    <w:rsid w:val="0055121E"/>
    <w:rsid w:val="00551982"/>
    <w:rsid w:val="00557D91"/>
    <w:rsid w:val="00560E68"/>
    <w:rsid w:val="00562AAF"/>
    <w:rsid w:val="005648BA"/>
    <w:rsid w:val="005664FE"/>
    <w:rsid w:val="005707EC"/>
    <w:rsid w:val="00575100"/>
    <w:rsid w:val="0057721C"/>
    <w:rsid w:val="0057790E"/>
    <w:rsid w:val="005808F1"/>
    <w:rsid w:val="00581BBC"/>
    <w:rsid w:val="00581F0E"/>
    <w:rsid w:val="005838F6"/>
    <w:rsid w:val="00585C56"/>
    <w:rsid w:val="005866D3"/>
    <w:rsid w:val="00587FB0"/>
    <w:rsid w:val="005936DD"/>
    <w:rsid w:val="00596B38"/>
    <w:rsid w:val="005A1D3A"/>
    <w:rsid w:val="005A2B17"/>
    <w:rsid w:val="005A5B0A"/>
    <w:rsid w:val="005A711A"/>
    <w:rsid w:val="005B2BBD"/>
    <w:rsid w:val="005B4A9C"/>
    <w:rsid w:val="005C3D00"/>
    <w:rsid w:val="005C4890"/>
    <w:rsid w:val="005D2DAA"/>
    <w:rsid w:val="005D33C7"/>
    <w:rsid w:val="005D72EC"/>
    <w:rsid w:val="005E2058"/>
    <w:rsid w:val="005E693F"/>
    <w:rsid w:val="005F71D8"/>
    <w:rsid w:val="00600797"/>
    <w:rsid w:val="00600F90"/>
    <w:rsid w:val="00601424"/>
    <w:rsid w:val="00604E7D"/>
    <w:rsid w:val="0060709D"/>
    <w:rsid w:val="00607F6F"/>
    <w:rsid w:val="006111F8"/>
    <w:rsid w:val="006148CC"/>
    <w:rsid w:val="00614DF3"/>
    <w:rsid w:val="00621E2B"/>
    <w:rsid w:val="00623F55"/>
    <w:rsid w:val="00626A82"/>
    <w:rsid w:val="00626D59"/>
    <w:rsid w:val="0063205D"/>
    <w:rsid w:val="00633069"/>
    <w:rsid w:val="00636330"/>
    <w:rsid w:val="00641724"/>
    <w:rsid w:val="006450BF"/>
    <w:rsid w:val="0064512F"/>
    <w:rsid w:val="0064605F"/>
    <w:rsid w:val="00646626"/>
    <w:rsid w:val="00650047"/>
    <w:rsid w:val="00652508"/>
    <w:rsid w:val="00654171"/>
    <w:rsid w:val="0065556C"/>
    <w:rsid w:val="00657CAB"/>
    <w:rsid w:val="00657D10"/>
    <w:rsid w:val="00661778"/>
    <w:rsid w:val="00663E9C"/>
    <w:rsid w:val="00665B98"/>
    <w:rsid w:val="0067097F"/>
    <w:rsid w:val="00670BE0"/>
    <w:rsid w:val="0067456B"/>
    <w:rsid w:val="00675B6E"/>
    <w:rsid w:val="006773AD"/>
    <w:rsid w:val="00681DD7"/>
    <w:rsid w:val="00682D3B"/>
    <w:rsid w:val="00687EEC"/>
    <w:rsid w:val="00690ABA"/>
    <w:rsid w:val="00690B63"/>
    <w:rsid w:val="006964AB"/>
    <w:rsid w:val="006978EF"/>
    <w:rsid w:val="006A334C"/>
    <w:rsid w:val="006A34C3"/>
    <w:rsid w:val="006A4EC9"/>
    <w:rsid w:val="006A5F02"/>
    <w:rsid w:val="006A614F"/>
    <w:rsid w:val="006B2290"/>
    <w:rsid w:val="006B37E0"/>
    <w:rsid w:val="006B4603"/>
    <w:rsid w:val="006B4C0A"/>
    <w:rsid w:val="006B57A8"/>
    <w:rsid w:val="006C2B51"/>
    <w:rsid w:val="006C2CD9"/>
    <w:rsid w:val="006C7A90"/>
    <w:rsid w:val="006D0363"/>
    <w:rsid w:val="006D16E0"/>
    <w:rsid w:val="006D17EB"/>
    <w:rsid w:val="006D312D"/>
    <w:rsid w:val="006D6AEA"/>
    <w:rsid w:val="006D7B24"/>
    <w:rsid w:val="006E0C2C"/>
    <w:rsid w:val="006E2D8E"/>
    <w:rsid w:val="006F0ACC"/>
    <w:rsid w:val="006F1687"/>
    <w:rsid w:val="006F5AAF"/>
    <w:rsid w:val="006F7946"/>
    <w:rsid w:val="00700C68"/>
    <w:rsid w:val="00700E6A"/>
    <w:rsid w:val="0070147C"/>
    <w:rsid w:val="0070266C"/>
    <w:rsid w:val="007034C1"/>
    <w:rsid w:val="00703E86"/>
    <w:rsid w:val="00706A4F"/>
    <w:rsid w:val="00707B20"/>
    <w:rsid w:val="00710DC7"/>
    <w:rsid w:val="007114BE"/>
    <w:rsid w:val="00711A43"/>
    <w:rsid w:val="007145B2"/>
    <w:rsid w:val="00714B63"/>
    <w:rsid w:val="0071548E"/>
    <w:rsid w:val="0072248E"/>
    <w:rsid w:val="00723361"/>
    <w:rsid w:val="007257C8"/>
    <w:rsid w:val="0073218F"/>
    <w:rsid w:val="0073395A"/>
    <w:rsid w:val="00737427"/>
    <w:rsid w:val="007379B3"/>
    <w:rsid w:val="0074123A"/>
    <w:rsid w:val="00746086"/>
    <w:rsid w:val="00746F42"/>
    <w:rsid w:val="00750BE7"/>
    <w:rsid w:val="0075204C"/>
    <w:rsid w:val="00752A28"/>
    <w:rsid w:val="00753CD3"/>
    <w:rsid w:val="0075466E"/>
    <w:rsid w:val="00755DE3"/>
    <w:rsid w:val="00760442"/>
    <w:rsid w:val="00760E18"/>
    <w:rsid w:val="0076192E"/>
    <w:rsid w:val="00763109"/>
    <w:rsid w:val="00765D81"/>
    <w:rsid w:val="0076632A"/>
    <w:rsid w:val="007706A0"/>
    <w:rsid w:val="007741B6"/>
    <w:rsid w:val="007753D4"/>
    <w:rsid w:val="0078025D"/>
    <w:rsid w:val="00781166"/>
    <w:rsid w:val="00784B6C"/>
    <w:rsid w:val="0078511D"/>
    <w:rsid w:val="007912BC"/>
    <w:rsid w:val="0079253A"/>
    <w:rsid w:val="00792B4B"/>
    <w:rsid w:val="0079331C"/>
    <w:rsid w:val="0079687F"/>
    <w:rsid w:val="007A0644"/>
    <w:rsid w:val="007A1819"/>
    <w:rsid w:val="007A32B2"/>
    <w:rsid w:val="007A3B40"/>
    <w:rsid w:val="007A417E"/>
    <w:rsid w:val="007A4AC4"/>
    <w:rsid w:val="007A67E4"/>
    <w:rsid w:val="007B1B55"/>
    <w:rsid w:val="007B3884"/>
    <w:rsid w:val="007B547C"/>
    <w:rsid w:val="007B58F7"/>
    <w:rsid w:val="007B6441"/>
    <w:rsid w:val="007B7430"/>
    <w:rsid w:val="007B75BE"/>
    <w:rsid w:val="007B7754"/>
    <w:rsid w:val="007B7C8D"/>
    <w:rsid w:val="007B7DD0"/>
    <w:rsid w:val="007C6642"/>
    <w:rsid w:val="007C7C8A"/>
    <w:rsid w:val="007D134C"/>
    <w:rsid w:val="007D2041"/>
    <w:rsid w:val="007D2843"/>
    <w:rsid w:val="007D2D97"/>
    <w:rsid w:val="007D3935"/>
    <w:rsid w:val="007D3C7F"/>
    <w:rsid w:val="007D3F97"/>
    <w:rsid w:val="007D6823"/>
    <w:rsid w:val="007D7BD4"/>
    <w:rsid w:val="007E27D9"/>
    <w:rsid w:val="007E2D99"/>
    <w:rsid w:val="007E41C1"/>
    <w:rsid w:val="007E46A0"/>
    <w:rsid w:val="007E5C06"/>
    <w:rsid w:val="007E6E92"/>
    <w:rsid w:val="007E7015"/>
    <w:rsid w:val="007F107D"/>
    <w:rsid w:val="007F158D"/>
    <w:rsid w:val="007F1AC7"/>
    <w:rsid w:val="007F3421"/>
    <w:rsid w:val="007F5153"/>
    <w:rsid w:val="007F7D83"/>
    <w:rsid w:val="008014AA"/>
    <w:rsid w:val="00804BC8"/>
    <w:rsid w:val="00805759"/>
    <w:rsid w:val="00810307"/>
    <w:rsid w:val="00810C9A"/>
    <w:rsid w:val="00811D78"/>
    <w:rsid w:val="00813353"/>
    <w:rsid w:val="0081430B"/>
    <w:rsid w:val="008154CA"/>
    <w:rsid w:val="00822386"/>
    <w:rsid w:val="00832C32"/>
    <w:rsid w:val="00835687"/>
    <w:rsid w:val="00835940"/>
    <w:rsid w:val="008364D3"/>
    <w:rsid w:val="00837EEB"/>
    <w:rsid w:val="008400E3"/>
    <w:rsid w:val="00844948"/>
    <w:rsid w:val="0084709A"/>
    <w:rsid w:val="00851928"/>
    <w:rsid w:val="00853F6E"/>
    <w:rsid w:val="00855CCF"/>
    <w:rsid w:val="008601C2"/>
    <w:rsid w:val="0086213F"/>
    <w:rsid w:val="008621CD"/>
    <w:rsid w:val="00863102"/>
    <w:rsid w:val="00863FFD"/>
    <w:rsid w:val="008658CC"/>
    <w:rsid w:val="00866813"/>
    <w:rsid w:val="00870D6A"/>
    <w:rsid w:val="008742EC"/>
    <w:rsid w:val="00882FEE"/>
    <w:rsid w:val="00883ADC"/>
    <w:rsid w:val="00886B25"/>
    <w:rsid w:val="00891122"/>
    <w:rsid w:val="00893126"/>
    <w:rsid w:val="008943BA"/>
    <w:rsid w:val="00894F31"/>
    <w:rsid w:val="008A06C8"/>
    <w:rsid w:val="008A2434"/>
    <w:rsid w:val="008A4AD7"/>
    <w:rsid w:val="008A6F4B"/>
    <w:rsid w:val="008A7507"/>
    <w:rsid w:val="008B0247"/>
    <w:rsid w:val="008B48E0"/>
    <w:rsid w:val="008B7C34"/>
    <w:rsid w:val="008C1A53"/>
    <w:rsid w:val="008C67F5"/>
    <w:rsid w:val="008C6DA3"/>
    <w:rsid w:val="008D0CEF"/>
    <w:rsid w:val="008D41A5"/>
    <w:rsid w:val="008E0FE2"/>
    <w:rsid w:val="008E1363"/>
    <w:rsid w:val="008E1706"/>
    <w:rsid w:val="008E3A0F"/>
    <w:rsid w:val="008E3D36"/>
    <w:rsid w:val="008E7594"/>
    <w:rsid w:val="008F1119"/>
    <w:rsid w:val="008F2098"/>
    <w:rsid w:val="008F4E28"/>
    <w:rsid w:val="008F6132"/>
    <w:rsid w:val="008F75C2"/>
    <w:rsid w:val="008F75D2"/>
    <w:rsid w:val="009002FE"/>
    <w:rsid w:val="00901184"/>
    <w:rsid w:val="00901379"/>
    <w:rsid w:val="0090194B"/>
    <w:rsid w:val="00902270"/>
    <w:rsid w:val="00903319"/>
    <w:rsid w:val="0090474A"/>
    <w:rsid w:val="00904EF6"/>
    <w:rsid w:val="0090535E"/>
    <w:rsid w:val="00905790"/>
    <w:rsid w:val="00907647"/>
    <w:rsid w:val="0091119F"/>
    <w:rsid w:val="009111F0"/>
    <w:rsid w:val="009124A0"/>
    <w:rsid w:val="00912CDC"/>
    <w:rsid w:val="00912D40"/>
    <w:rsid w:val="00914534"/>
    <w:rsid w:val="00914EFE"/>
    <w:rsid w:val="00917C65"/>
    <w:rsid w:val="009204A0"/>
    <w:rsid w:val="0092055B"/>
    <w:rsid w:val="0092244C"/>
    <w:rsid w:val="00924307"/>
    <w:rsid w:val="00925482"/>
    <w:rsid w:val="0092697B"/>
    <w:rsid w:val="009275A4"/>
    <w:rsid w:val="00931D6D"/>
    <w:rsid w:val="009330C8"/>
    <w:rsid w:val="0093412D"/>
    <w:rsid w:val="009343FF"/>
    <w:rsid w:val="0093498A"/>
    <w:rsid w:val="0093610F"/>
    <w:rsid w:val="009407C7"/>
    <w:rsid w:val="0094143A"/>
    <w:rsid w:val="00941E8B"/>
    <w:rsid w:val="0094402A"/>
    <w:rsid w:val="00944AAD"/>
    <w:rsid w:val="0094509A"/>
    <w:rsid w:val="0094512E"/>
    <w:rsid w:val="00946F90"/>
    <w:rsid w:val="00951313"/>
    <w:rsid w:val="009514C5"/>
    <w:rsid w:val="00951CBC"/>
    <w:rsid w:val="00952B6B"/>
    <w:rsid w:val="00957F4A"/>
    <w:rsid w:val="0096127E"/>
    <w:rsid w:val="00962AE3"/>
    <w:rsid w:val="00964605"/>
    <w:rsid w:val="009665D7"/>
    <w:rsid w:val="00967F59"/>
    <w:rsid w:val="00972910"/>
    <w:rsid w:val="00983EAA"/>
    <w:rsid w:val="009848DB"/>
    <w:rsid w:val="00984E0C"/>
    <w:rsid w:val="00986754"/>
    <w:rsid w:val="0099074B"/>
    <w:rsid w:val="00991AF7"/>
    <w:rsid w:val="0099280C"/>
    <w:rsid w:val="00993E97"/>
    <w:rsid w:val="009A59E0"/>
    <w:rsid w:val="009A667D"/>
    <w:rsid w:val="009B24DA"/>
    <w:rsid w:val="009B4A72"/>
    <w:rsid w:val="009B6492"/>
    <w:rsid w:val="009B6ACD"/>
    <w:rsid w:val="009B7AEA"/>
    <w:rsid w:val="009C0335"/>
    <w:rsid w:val="009C0B06"/>
    <w:rsid w:val="009C0DAC"/>
    <w:rsid w:val="009C16A3"/>
    <w:rsid w:val="009C48F4"/>
    <w:rsid w:val="009D0F0F"/>
    <w:rsid w:val="009D1F77"/>
    <w:rsid w:val="009D2C51"/>
    <w:rsid w:val="009D398F"/>
    <w:rsid w:val="009D41F9"/>
    <w:rsid w:val="009D616D"/>
    <w:rsid w:val="009E0296"/>
    <w:rsid w:val="009E0C32"/>
    <w:rsid w:val="009E3B31"/>
    <w:rsid w:val="009E4121"/>
    <w:rsid w:val="009E7A11"/>
    <w:rsid w:val="009F0EEE"/>
    <w:rsid w:val="009F1EDA"/>
    <w:rsid w:val="009F56D5"/>
    <w:rsid w:val="00A0103E"/>
    <w:rsid w:val="00A01BCA"/>
    <w:rsid w:val="00A0470D"/>
    <w:rsid w:val="00A05B05"/>
    <w:rsid w:val="00A0790D"/>
    <w:rsid w:val="00A10E6B"/>
    <w:rsid w:val="00A14417"/>
    <w:rsid w:val="00A15FF9"/>
    <w:rsid w:val="00A20625"/>
    <w:rsid w:val="00A211AD"/>
    <w:rsid w:val="00A249C2"/>
    <w:rsid w:val="00A24FF0"/>
    <w:rsid w:val="00A25157"/>
    <w:rsid w:val="00A26883"/>
    <w:rsid w:val="00A27798"/>
    <w:rsid w:val="00A27CDD"/>
    <w:rsid w:val="00A30D00"/>
    <w:rsid w:val="00A35062"/>
    <w:rsid w:val="00A362EF"/>
    <w:rsid w:val="00A36520"/>
    <w:rsid w:val="00A423E9"/>
    <w:rsid w:val="00A4467C"/>
    <w:rsid w:val="00A44EEF"/>
    <w:rsid w:val="00A46492"/>
    <w:rsid w:val="00A47D2C"/>
    <w:rsid w:val="00A54628"/>
    <w:rsid w:val="00A558C7"/>
    <w:rsid w:val="00A570C8"/>
    <w:rsid w:val="00A62076"/>
    <w:rsid w:val="00A64B90"/>
    <w:rsid w:val="00A65842"/>
    <w:rsid w:val="00A67172"/>
    <w:rsid w:val="00A674AB"/>
    <w:rsid w:val="00A70448"/>
    <w:rsid w:val="00A70C56"/>
    <w:rsid w:val="00A750D5"/>
    <w:rsid w:val="00A75660"/>
    <w:rsid w:val="00A8229F"/>
    <w:rsid w:val="00A83E57"/>
    <w:rsid w:val="00A8449B"/>
    <w:rsid w:val="00A86DD4"/>
    <w:rsid w:val="00A90C04"/>
    <w:rsid w:val="00A915ED"/>
    <w:rsid w:val="00AA08AC"/>
    <w:rsid w:val="00AA16B6"/>
    <w:rsid w:val="00AA4C28"/>
    <w:rsid w:val="00AA7406"/>
    <w:rsid w:val="00AB1A6A"/>
    <w:rsid w:val="00AB2FC9"/>
    <w:rsid w:val="00AC05BC"/>
    <w:rsid w:val="00AC0F04"/>
    <w:rsid w:val="00AC266B"/>
    <w:rsid w:val="00AC5215"/>
    <w:rsid w:val="00AD1659"/>
    <w:rsid w:val="00AD225A"/>
    <w:rsid w:val="00AD3C93"/>
    <w:rsid w:val="00AD7576"/>
    <w:rsid w:val="00AD7F14"/>
    <w:rsid w:val="00AE0B71"/>
    <w:rsid w:val="00AE1B0D"/>
    <w:rsid w:val="00AE242E"/>
    <w:rsid w:val="00AE2B9A"/>
    <w:rsid w:val="00AE6247"/>
    <w:rsid w:val="00AE6A18"/>
    <w:rsid w:val="00AE6D33"/>
    <w:rsid w:val="00AF0CFB"/>
    <w:rsid w:val="00AF2F56"/>
    <w:rsid w:val="00AF34D3"/>
    <w:rsid w:val="00AF4910"/>
    <w:rsid w:val="00AF7F32"/>
    <w:rsid w:val="00B00362"/>
    <w:rsid w:val="00B029F0"/>
    <w:rsid w:val="00B11590"/>
    <w:rsid w:val="00B11A36"/>
    <w:rsid w:val="00B129A6"/>
    <w:rsid w:val="00B14D5E"/>
    <w:rsid w:val="00B15840"/>
    <w:rsid w:val="00B1755F"/>
    <w:rsid w:val="00B2024B"/>
    <w:rsid w:val="00B21895"/>
    <w:rsid w:val="00B25C85"/>
    <w:rsid w:val="00B27D3B"/>
    <w:rsid w:val="00B30EFD"/>
    <w:rsid w:val="00B32610"/>
    <w:rsid w:val="00B35FEF"/>
    <w:rsid w:val="00B372B8"/>
    <w:rsid w:val="00B50938"/>
    <w:rsid w:val="00B50C1B"/>
    <w:rsid w:val="00B51F27"/>
    <w:rsid w:val="00B544D0"/>
    <w:rsid w:val="00B54824"/>
    <w:rsid w:val="00B558EB"/>
    <w:rsid w:val="00B56758"/>
    <w:rsid w:val="00B6375C"/>
    <w:rsid w:val="00B65FB5"/>
    <w:rsid w:val="00B6779D"/>
    <w:rsid w:val="00B70285"/>
    <w:rsid w:val="00B72527"/>
    <w:rsid w:val="00B72DCA"/>
    <w:rsid w:val="00B736FD"/>
    <w:rsid w:val="00B73C34"/>
    <w:rsid w:val="00B7451C"/>
    <w:rsid w:val="00B75F20"/>
    <w:rsid w:val="00B77BC5"/>
    <w:rsid w:val="00B809F2"/>
    <w:rsid w:val="00B8165C"/>
    <w:rsid w:val="00B81FC7"/>
    <w:rsid w:val="00B8425F"/>
    <w:rsid w:val="00B8466D"/>
    <w:rsid w:val="00B8533C"/>
    <w:rsid w:val="00B87E2B"/>
    <w:rsid w:val="00B91162"/>
    <w:rsid w:val="00B91271"/>
    <w:rsid w:val="00B920C6"/>
    <w:rsid w:val="00B92973"/>
    <w:rsid w:val="00B94E0A"/>
    <w:rsid w:val="00B9615E"/>
    <w:rsid w:val="00BA10E8"/>
    <w:rsid w:val="00BA2B74"/>
    <w:rsid w:val="00BA2DE0"/>
    <w:rsid w:val="00BA3341"/>
    <w:rsid w:val="00BA3D43"/>
    <w:rsid w:val="00BA4F20"/>
    <w:rsid w:val="00BB283E"/>
    <w:rsid w:val="00BB4472"/>
    <w:rsid w:val="00BB6EED"/>
    <w:rsid w:val="00BC1AAC"/>
    <w:rsid w:val="00BC25BC"/>
    <w:rsid w:val="00BC355C"/>
    <w:rsid w:val="00BC46F9"/>
    <w:rsid w:val="00BC6388"/>
    <w:rsid w:val="00BC70E9"/>
    <w:rsid w:val="00BC759A"/>
    <w:rsid w:val="00BC7777"/>
    <w:rsid w:val="00BD05CB"/>
    <w:rsid w:val="00BD079D"/>
    <w:rsid w:val="00BD14A4"/>
    <w:rsid w:val="00BD18DE"/>
    <w:rsid w:val="00BD5E31"/>
    <w:rsid w:val="00BD71AC"/>
    <w:rsid w:val="00BE2853"/>
    <w:rsid w:val="00BE531E"/>
    <w:rsid w:val="00BF1FAE"/>
    <w:rsid w:val="00BF2BB4"/>
    <w:rsid w:val="00BF5719"/>
    <w:rsid w:val="00BF6240"/>
    <w:rsid w:val="00C00945"/>
    <w:rsid w:val="00C022BF"/>
    <w:rsid w:val="00C069D1"/>
    <w:rsid w:val="00C07B26"/>
    <w:rsid w:val="00C10DE8"/>
    <w:rsid w:val="00C12B25"/>
    <w:rsid w:val="00C142D7"/>
    <w:rsid w:val="00C158E4"/>
    <w:rsid w:val="00C16598"/>
    <w:rsid w:val="00C217C6"/>
    <w:rsid w:val="00C2239B"/>
    <w:rsid w:val="00C2486F"/>
    <w:rsid w:val="00C26120"/>
    <w:rsid w:val="00C309B4"/>
    <w:rsid w:val="00C32E53"/>
    <w:rsid w:val="00C3323B"/>
    <w:rsid w:val="00C342C5"/>
    <w:rsid w:val="00C3537A"/>
    <w:rsid w:val="00C36F18"/>
    <w:rsid w:val="00C41515"/>
    <w:rsid w:val="00C43272"/>
    <w:rsid w:val="00C43771"/>
    <w:rsid w:val="00C47384"/>
    <w:rsid w:val="00C531DC"/>
    <w:rsid w:val="00C54293"/>
    <w:rsid w:val="00C55A3B"/>
    <w:rsid w:val="00C55BAB"/>
    <w:rsid w:val="00C62335"/>
    <w:rsid w:val="00C62752"/>
    <w:rsid w:val="00C632DC"/>
    <w:rsid w:val="00C66B63"/>
    <w:rsid w:val="00C676D7"/>
    <w:rsid w:val="00C72139"/>
    <w:rsid w:val="00C85B8D"/>
    <w:rsid w:val="00C8763E"/>
    <w:rsid w:val="00C91030"/>
    <w:rsid w:val="00C92879"/>
    <w:rsid w:val="00C9450C"/>
    <w:rsid w:val="00C95163"/>
    <w:rsid w:val="00CA1A57"/>
    <w:rsid w:val="00CA26AF"/>
    <w:rsid w:val="00CA4C76"/>
    <w:rsid w:val="00CA610A"/>
    <w:rsid w:val="00CB1F51"/>
    <w:rsid w:val="00CB4044"/>
    <w:rsid w:val="00CB548F"/>
    <w:rsid w:val="00CB558D"/>
    <w:rsid w:val="00CB6C0F"/>
    <w:rsid w:val="00CC0DF6"/>
    <w:rsid w:val="00CC0F10"/>
    <w:rsid w:val="00CC19DB"/>
    <w:rsid w:val="00CC40E4"/>
    <w:rsid w:val="00CC53D1"/>
    <w:rsid w:val="00CC6899"/>
    <w:rsid w:val="00CD0267"/>
    <w:rsid w:val="00CD07F1"/>
    <w:rsid w:val="00CD2CEF"/>
    <w:rsid w:val="00CE277F"/>
    <w:rsid w:val="00CE61C2"/>
    <w:rsid w:val="00CE7E5D"/>
    <w:rsid w:val="00CF746D"/>
    <w:rsid w:val="00D007C5"/>
    <w:rsid w:val="00D02C6C"/>
    <w:rsid w:val="00D02D8E"/>
    <w:rsid w:val="00D03A88"/>
    <w:rsid w:val="00D04149"/>
    <w:rsid w:val="00D073EF"/>
    <w:rsid w:val="00D12717"/>
    <w:rsid w:val="00D13BEE"/>
    <w:rsid w:val="00D13E3E"/>
    <w:rsid w:val="00D220E5"/>
    <w:rsid w:val="00D25853"/>
    <w:rsid w:val="00D279BD"/>
    <w:rsid w:val="00D3010D"/>
    <w:rsid w:val="00D3589D"/>
    <w:rsid w:val="00D35D01"/>
    <w:rsid w:val="00D35E72"/>
    <w:rsid w:val="00D40727"/>
    <w:rsid w:val="00D40818"/>
    <w:rsid w:val="00D411C8"/>
    <w:rsid w:val="00D430CC"/>
    <w:rsid w:val="00D43596"/>
    <w:rsid w:val="00D437D6"/>
    <w:rsid w:val="00D45542"/>
    <w:rsid w:val="00D51392"/>
    <w:rsid w:val="00D531FF"/>
    <w:rsid w:val="00D54499"/>
    <w:rsid w:val="00D5704A"/>
    <w:rsid w:val="00D60A42"/>
    <w:rsid w:val="00D66396"/>
    <w:rsid w:val="00D771A9"/>
    <w:rsid w:val="00D8035E"/>
    <w:rsid w:val="00D8297F"/>
    <w:rsid w:val="00D830A4"/>
    <w:rsid w:val="00D84BE7"/>
    <w:rsid w:val="00D85E6A"/>
    <w:rsid w:val="00D93382"/>
    <w:rsid w:val="00D96E69"/>
    <w:rsid w:val="00DA323C"/>
    <w:rsid w:val="00DA4983"/>
    <w:rsid w:val="00DA58A3"/>
    <w:rsid w:val="00DB0740"/>
    <w:rsid w:val="00DB661F"/>
    <w:rsid w:val="00DC1EE4"/>
    <w:rsid w:val="00DC21C5"/>
    <w:rsid w:val="00DC3F19"/>
    <w:rsid w:val="00DC44CC"/>
    <w:rsid w:val="00DC4BB3"/>
    <w:rsid w:val="00DC7263"/>
    <w:rsid w:val="00DD3DE4"/>
    <w:rsid w:val="00DD4BBE"/>
    <w:rsid w:val="00DD5C3C"/>
    <w:rsid w:val="00DE0B73"/>
    <w:rsid w:val="00DE10A4"/>
    <w:rsid w:val="00DE3BE9"/>
    <w:rsid w:val="00DE3EAC"/>
    <w:rsid w:val="00DE4F31"/>
    <w:rsid w:val="00DE6D7E"/>
    <w:rsid w:val="00DE6F88"/>
    <w:rsid w:val="00DF17F4"/>
    <w:rsid w:val="00DF3509"/>
    <w:rsid w:val="00DF3D3D"/>
    <w:rsid w:val="00DF7D8D"/>
    <w:rsid w:val="00E005E8"/>
    <w:rsid w:val="00E010F0"/>
    <w:rsid w:val="00E01198"/>
    <w:rsid w:val="00E01254"/>
    <w:rsid w:val="00E0149F"/>
    <w:rsid w:val="00E02614"/>
    <w:rsid w:val="00E02D11"/>
    <w:rsid w:val="00E05A0E"/>
    <w:rsid w:val="00E065E5"/>
    <w:rsid w:val="00E06F19"/>
    <w:rsid w:val="00E133B9"/>
    <w:rsid w:val="00E162F2"/>
    <w:rsid w:val="00E1738F"/>
    <w:rsid w:val="00E17635"/>
    <w:rsid w:val="00E201E6"/>
    <w:rsid w:val="00E23B83"/>
    <w:rsid w:val="00E25D31"/>
    <w:rsid w:val="00E2701E"/>
    <w:rsid w:val="00E313A7"/>
    <w:rsid w:val="00E33083"/>
    <w:rsid w:val="00E33FAD"/>
    <w:rsid w:val="00E356C3"/>
    <w:rsid w:val="00E36132"/>
    <w:rsid w:val="00E374EA"/>
    <w:rsid w:val="00E430F9"/>
    <w:rsid w:val="00E43711"/>
    <w:rsid w:val="00E45225"/>
    <w:rsid w:val="00E471BE"/>
    <w:rsid w:val="00E500E8"/>
    <w:rsid w:val="00E5123B"/>
    <w:rsid w:val="00E52F13"/>
    <w:rsid w:val="00E547B7"/>
    <w:rsid w:val="00E611EB"/>
    <w:rsid w:val="00E653DC"/>
    <w:rsid w:val="00E6764A"/>
    <w:rsid w:val="00E70221"/>
    <w:rsid w:val="00E71A5C"/>
    <w:rsid w:val="00E72983"/>
    <w:rsid w:val="00E73C2A"/>
    <w:rsid w:val="00E73ECD"/>
    <w:rsid w:val="00E74201"/>
    <w:rsid w:val="00E74AA7"/>
    <w:rsid w:val="00E74D6C"/>
    <w:rsid w:val="00E7780A"/>
    <w:rsid w:val="00E81125"/>
    <w:rsid w:val="00E83230"/>
    <w:rsid w:val="00E83459"/>
    <w:rsid w:val="00E8583D"/>
    <w:rsid w:val="00E85962"/>
    <w:rsid w:val="00E86796"/>
    <w:rsid w:val="00E86F0E"/>
    <w:rsid w:val="00E90454"/>
    <w:rsid w:val="00E933BA"/>
    <w:rsid w:val="00E93E78"/>
    <w:rsid w:val="00E94BB9"/>
    <w:rsid w:val="00E95C91"/>
    <w:rsid w:val="00E97E1E"/>
    <w:rsid w:val="00EA0358"/>
    <w:rsid w:val="00EA0709"/>
    <w:rsid w:val="00EA35EB"/>
    <w:rsid w:val="00EA742F"/>
    <w:rsid w:val="00EB0972"/>
    <w:rsid w:val="00EB3CE3"/>
    <w:rsid w:val="00EB5E68"/>
    <w:rsid w:val="00EC4D50"/>
    <w:rsid w:val="00EC67BE"/>
    <w:rsid w:val="00ED12C1"/>
    <w:rsid w:val="00ED4867"/>
    <w:rsid w:val="00ED4C50"/>
    <w:rsid w:val="00ED6658"/>
    <w:rsid w:val="00EE08E1"/>
    <w:rsid w:val="00EE1C2E"/>
    <w:rsid w:val="00EE2514"/>
    <w:rsid w:val="00EF180A"/>
    <w:rsid w:val="00EF3850"/>
    <w:rsid w:val="00EF3C27"/>
    <w:rsid w:val="00EF4898"/>
    <w:rsid w:val="00EF6BE9"/>
    <w:rsid w:val="00EF6E9C"/>
    <w:rsid w:val="00F017D4"/>
    <w:rsid w:val="00F02DDA"/>
    <w:rsid w:val="00F0521F"/>
    <w:rsid w:val="00F10F06"/>
    <w:rsid w:val="00F11BD2"/>
    <w:rsid w:val="00F1629E"/>
    <w:rsid w:val="00F210D9"/>
    <w:rsid w:val="00F2261E"/>
    <w:rsid w:val="00F235E0"/>
    <w:rsid w:val="00F26813"/>
    <w:rsid w:val="00F26D70"/>
    <w:rsid w:val="00F27D8D"/>
    <w:rsid w:val="00F30497"/>
    <w:rsid w:val="00F30D9A"/>
    <w:rsid w:val="00F33019"/>
    <w:rsid w:val="00F3389F"/>
    <w:rsid w:val="00F34696"/>
    <w:rsid w:val="00F36D6B"/>
    <w:rsid w:val="00F42452"/>
    <w:rsid w:val="00F42684"/>
    <w:rsid w:val="00F438CD"/>
    <w:rsid w:val="00F43E93"/>
    <w:rsid w:val="00F44B18"/>
    <w:rsid w:val="00F467D1"/>
    <w:rsid w:val="00F508BB"/>
    <w:rsid w:val="00F51430"/>
    <w:rsid w:val="00F53E6C"/>
    <w:rsid w:val="00F57799"/>
    <w:rsid w:val="00F6027D"/>
    <w:rsid w:val="00F62B4A"/>
    <w:rsid w:val="00F63CD0"/>
    <w:rsid w:val="00F64203"/>
    <w:rsid w:val="00F65E0E"/>
    <w:rsid w:val="00F6636B"/>
    <w:rsid w:val="00F702CA"/>
    <w:rsid w:val="00F710D1"/>
    <w:rsid w:val="00F7251E"/>
    <w:rsid w:val="00F72548"/>
    <w:rsid w:val="00F7279F"/>
    <w:rsid w:val="00F73F89"/>
    <w:rsid w:val="00F8146D"/>
    <w:rsid w:val="00F82245"/>
    <w:rsid w:val="00F824AE"/>
    <w:rsid w:val="00F87726"/>
    <w:rsid w:val="00F908A5"/>
    <w:rsid w:val="00F90AA5"/>
    <w:rsid w:val="00F91382"/>
    <w:rsid w:val="00F93C28"/>
    <w:rsid w:val="00F94ED5"/>
    <w:rsid w:val="00F96E25"/>
    <w:rsid w:val="00FA016C"/>
    <w:rsid w:val="00FA21C7"/>
    <w:rsid w:val="00FA2461"/>
    <w:rsid w:val="00FA36F3"/>
    <w:rsid w:val="00FA3A1B"/>
    <w:rsid w:val="00FA463D"/>
    <w:rsid w:val="00FA63FB"/>
    <w:rsid w:val="00FB09E3"/>
    <w:rsid w:val="00FB1958"/>
    <w:rsid w:val="00FB2F18"/>
    <w:rsid w:val="00FB5656"/>
    <w:rsid w:val="00FB6A26"/>
    <w:rsid w:val="00FB6F88"/>
    <w:rsid w:val="00FB76BD"/>
    <w:rsid w:val="00FB7AF1"/>
    <w:rsid w:val="00FD0ACB"/>
    <w:rsid w:val="00FD185F"/>
    <w:rsid w:val="00FD1D3D"/>
    <w:rsid w:val="00FD2548"/>
    <w:rsid w:val="00FD433D"/>
    <w:rsid w:val="00FD45FE"/>
    <w:rsid w:val="00FD4A78"/>
    <w:rsid w:val="00FD6370"/>
    <w:rsid w:val="00FD63F1"/>
    <w:rsid w:val="00FE0970"/>
    <w:rsid w:val="00FE62FD"/>
    <w:rsid w:val="00FF1A15"/>
    <w:rsid w:val="00FF2EA5"/>
    <w:rsid w:val="00FF5491"/>
    <w:rsid w:val="00FF5849"/>
    <w:rsid w:val="00FF6199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78313"/>
  <w15:docId w15:val="{DE5A51E3-1D8F-48AC-993C-DD60CA11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0"/>
    <w:lsdException w:name="Closing" w:semiHidden="1" w:uiPriority="0" w:unhideWhenUsed="1"/>
    <w:lsdException w:name="Signature" w:semiHidden="1" w:uiPriority="0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locked="1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B5656"/>
    <w:pPr>
      <w:widowControl w:val="0"/>
      <w:jc w:val="both"/>
    </w:pPr>
    <w:rPr>
      <w:rFonts w:ascii="ＭＳ 明朝" w:hAnsiTheme="minorHAnsi" w:cstheme="minorBidi"/>
      <w:kern w:val="2"/>
      <w:sz w:val="21"/>
      <w:szCs w:val="22"/>
    </w:rPr>
  </w:style>
  <w:style w:type="paragraph" w:styleId="1">
    <w:name w:val="heading 1"/>
    <w:basedOn w:val="a2"/>
    <w:next w:val="a2"/>
    <w:link w:val="10"/>
    <w:qFormat/>
    <w:locked/>
    <w:rsid w:val="00EC67BE"/>
    <w:pPr>
      <w:keepNext/>
      <w:pageBreakBefore/>
      <w:numPr>
        <w:numId w:val="3"/>
      </w:numPr>
      <w:pBdr>
        <w:bottom w:val="single" w:sz="24" w:space="1" w:color="C0C0C0"/>
      </w:pBdr>
      <w:snapToGrid w:val="0"/>
      <w:spacing w:afterLines="100" w:after="350"/>
      <w:outlineLvl w:val="0"/>
    </w:pPr>
    <w:rPr>
      <w:rFonts w:ascii="ＭＳ ゴシック" w:eastAsia="ＭＳ ゴシック" w:hAnsi="Arial" w:cs="Times New Roman"/>
      <w:sz w:val="28"/>
      <w:szCs w:val="28"/>
    </w:rPr>
  </w:style>
  <w:style w:type="paragraph" w:styleId="2">
    <w:name w:val="heading 2"/>
    <w:basedOn w:val="a2"/>
    <w:next w:val="a2"/>
    <w:link w:val="20"/>
    <w:qFormat/>
    <w:locked/>
    <w:rsid w:val="00EC67BE"/>
    <w:pPr>
      <w:keepNext/>
      <w:numPr>
        <w:ilvl w:val="1"/>
        <w:numId w:val="3"/>
      </w:numPr>
      <w:spacing w:line="360" w:lineRule="auto"/>
      <w:outlineLvl w:val="1"/>
    </w:pPr>
    <w:rPr>
      <w:rFonts w:ascii="ＭＳ ゴシック" w:eastAsia="ＭＳ ゴシック" w:hAnsi="Arial" w:cs="Times New Roman"/>
      <w:sz w:val="24"/>
      <w:szCs w:val="21"/>
    </w:rPr>
  </w:style>
  <w:style w:type="paragraph" w:styleId="3">
    <w:name w:val="heading 3"/>
    <w:basedOn w:val="a2"/>
    <w:next w:val="a2"/>
    <w:link w:val="30"/>
    <w:qFormat/>
    <w:locked/>
    <w:rsid w:val="00EC67BE"/>
    <w:pPr>
      <w:keepNext/>
      <w:numPr>
        <w:ilvl w:val="2"/>
        <w:numId w:val="3"/>
      </w:numPr>
      <w:ind w:left="2268"/>
      <w:outlineLvl w:val="2"/>
    </w:pPr>
    <w:rPr>
      <w:rFonts w:ascii="ＭＳ ゴシック" w:eastAsia="ＭＳ ゴシック" w:hAnsi="Arial" w:cs="Times New Roman"/>
      <w:sz w:val="24"/>
      <w:szCs w:val="21"/>
    </w:rPr>
  </w:style>
  <w:style w:type="paragraph" w:styleId="4">
    <w:name w:val="heading 4"/>
    <w:basedOn w:val="a2"/>
    <w:next w:val="a2"/>
    <w:link w:val="40"/>
    <w:qFormat/>
    <w:locked/>
    <w:rsid w:val="00706A4F"/>
    <w:pPr>
      <w:keepNext/>
      <w:numPr>
        <w:ilvl w:val="3"/>
        <w:numId w:val="3"/>
      </w:numPr>
      <w:ind w:left="380"/>
      <w:outlineLvl w:val="3"/>
    </w:pPr>
    <w:rPr>
      <w:rFonts w:ascii="ＭＳ ゴシック" w:eastAsia="ＭＳ ゴシック" w:hAnsi="Century" w:cs="Times New Roman"/>
      <w:szCs w:val="21"/>
    </w:rPr>
  </w:style>
  <w:style w:type="paragraph" w:styleId="5">
    <w:name w:val="heading 5"/>
    <w:basedOn w:val="a2"/>
    <w:next w:val="a2"/>
    <w:link w:val="50"/>
    <w:qFormat/>
    <w:locked/>
    <w:rsid w:val="001E4AF8"/>
    <w:pPr>
      <w:keepNext/>
      <w:numPr>
        <w:ilvl w:val="4"/>
        <w:numId w:val="3"/>
      </w:numPr>
      <w:ind w:firstLineChars="100" w:firstLine="210"/>
      <w:outlineLvl w:val="4"/>
    </w:pPr>
    <w:rPr>
      <w:rFonts w:ascii="ＭＳ ゴシック" w:eastAsia="ＭＳ ゴシック" w:hAnsi="Arial" w:cs="Times New Roman"/>
      <w:szCs w:val="21"/>
    </w:rPr>
  </w:style>
  <w:style w:type="paragraph" w:styleId="6">
    <w:name w:val="heading 6"/>
    <w:basedOn w:val="a2"/>
    <w:next w:val="a2"/>
    <w:link w:val="60"/>
    <w:qFormat/>
    <w:locked/>
    <w:rsid w:val="00EC67BE"/>
    <w:pPr>
      <w:keepNext/>
      <w:numPr>
        <w:ilvl w:val="5"/>
        <w:numId w:val="3"/>
      </w:numPr>
      <w:outlineLvl w:val="5"/>
    </w:pPr>
    <w:rPr>
      <w:rFonts w:ascii="ＭＳ ゴシック" w:eastAsia="ＭＳ ゴシック" w:hAnsi="Arial" w:cs="Times New Roman"/>
      <w:bCs/>
      <w:szCs w:val="24"/>
    </w:rPr>
  </w:style>
  <w:style w:type="paragraph" w:styleId="7">
    <w:name w:val="heading 7"/>
    <w:basedOn w:val="a2"/>
    <w:next w:val="a2"/>
    <w:link w:val="70"/>
    <w:qFormat/>
    <w:locked/>
    <w:rsid w:val="00EC67BE"/>
    <w:pPr>
      <w:numPr>
        <w:ilvl w:val="6"/>
        <w:numId w:val="4"/>
      </w:numPr>
      <w:tabs>
        <w:tab w:val="left" w:pos="630"/>
      </w:tabs>
      <w:jc w:val="left"/>
      <w:outlineLvl w:val="6"/>
    </w:pPr>
    <w:rPr>
      <w:rFonts w:eastAsia="ＭＳ ゴシック" w:hAnsi="Century" w:cs="Times New Roman"/>
      <w:szCs w:val="21"/>
    </w:rPr>
  </w:style>
  <w:style w:type="paragraph" w:styleId="8">
    <w:name w:val="heading 8"/>
    <w:basedOn w:val="a2"/>
    <w:next w:val="a2"/>
    <w:link w:val="80"/>
    <w:locked/>
    <w:rsid w:val="00EC67BE"/>
    <w:pPr>
      <w:ind w:leftChars="100" w:left="210" w:firstLineChars="100" w:firstLine="210"/>
      <w:outlineLvl w:val="7"/>
    </w:pPr>
    <w:rPr>
      <w:rFonts w:ascii="ＭＳ ゴシック" w:eastAsia="ＭＳ ゴシック" w:hAnsi="Century" w:cs="Times New Roman"/>
      <w:szCs w:val="21"/>
      <w:u w:val="single"/>
    </w:rPr>
  </w:style>
  <w:style w:type="paragraph" w:styleId="9">
    <w:name w:val="heading 9"/>
    <w:basedOn w:val="a2"/>
    <w:next w:val="a2"/>
    <w:link w:val="90"/>
    <w:locked/>
    <w:rsid w:val="00EC67BE"/>
    <w:pPr>
      <w:keepNext/>
      <w:ind w:left="2551"/>
      <w:outlineLvl w:val="8"/>
    </w:pPr>
    <w:rPr>
      <w:rFonts w:hAnsi="Century" w:cs="Times New Roman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page number"/>
    <w:uiPriority w:val="99"/>
    <w:rsid w:val="00946F90"/>
    <w:rPr>
      <w:rFonts w:cs="Times New Roman"/>
    </w:rPr>
  </w:style>
  <w:style w:type="paragraph" w:styleId="a7">
    <w:name w:val="header"/>
    <w:basedOn w:val="a2"/>
    <w:link w:val="a8"/>
    <w:uiPriority w:val="99"/>
    <w:rsid w:val="00946F90"/>
    <w:pPr>
      <w:tabs>
        <w:tab w:val="center" w:pos="4252"/>
        <w:tab w:val="right" w:pos="8504"/>
      </w:tabs>
      <w:snapToGrid w:val="0"/>
    </w:pPr>
    <w:rPr>
      <w:rFonts w:hAnsi="ＭＳ 明朝"/>
    </w:rPr>
  </w:style>
  <w:style w:type="character" w:customStyle="1" w:styleId="a8">
    <w:name w:val="ヘッダー (文字)"/>
    <w:link w:val="a7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2"/>
    <w:link w:val="22"/>
    <w:uiPriority w:val="99"/>
    <w:rsid w:val="00946F90"/>
    <w:pPr>
      <w:ind w:leftChars="203" w:left="1266" w:hangingChars="400" w:hanging="840"/>
    </w:pPr>
    <w:rPr>
      <w:rFonts w:hAnsi="ＭＳ 明朝"/>
    </w:rPr>
  </w:style>
  <w:style w:type="character" w:customStyle="1" w:styleId="22">
    <w:name w:val="本文インデント 2 (文字)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2"/>
    <w:link w:val="32"/>
    <w:uiPriority w:val="99"/>
    <w:rsid w:val="00946F90"/>
    <w:pPr>
      <w:ind w:leftChars="203" w:left="1197" w:hangingChars="367" w:hanging="771"/>
    </w:pPr>
    <w:rPr>
      <w:rFonts w:hAnsi="ＭＳ 明朝"/>
    </w:rPr>
  </w:style>
  <w:style w:type="character" w:customStyle="1" w:styleId="32">
    <w:name w:val="本文インデント 3 (文字)"/>
    <w:link w:val="31"/>
    <w:uiPriority w:val="99"/>
    <w:semiHidden/>
    <w:locked/>
    <w:rPr>
      <w:rFonts w:cs="Times New Roman"/>
      <w:sz w:val="16"/>
      <w:szCs w:val="16"/>
    </w:rPr>
  </w:style>
  <w:style w:type="paragraph" w:styleId="a9">
    <w:name w:val="Body Text Indent"/>
    <w:basedOn w:val="a2"/>
    <w:link w:val="aa"/>
    <w:uiPriority w:val="99"/>
    <w:rsid w:val="00946F90"/>
    <w:pPr>
      <w:ind w:leftChars="36" w:left="286" w:hangingChars="100" w:hanging="210"/>
    </w:pPr>
    <w:rPr>
      <w:rFonts w:hAnsi="ＭＳ 明朝"/>
    </w:rPr>
  </w:style>
  <w:style w:type="character" w:customStyle="1" w:styleId="aa">
    <w:name w:val="本文インデント (文字)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footer"/>
    <w:basedOn w:val="a2"/>
    <w:link w:val="ac"/>
    <w:uiPriority w:val="99"/>
    <w:rsid w:val="00946F90"/>
    <w:pPr>
      <w:tabs>
        <w:tab w:val="center" w:pos="4252"/>
        <w:tab w:val="right" w:pos="8504"/>
      </w:tabs>
      <w:snapToGrid w:val="0"/>
    </w:pPr>
    <w:rPr>
      <w:rFonts w:hAnsi="ＭＳ 明朝"/>
    </w:rPr>
  </w:style>
  <w:style w:type="character" w:customStyle="1" w:styleId="ac">
    <w:name w:val="フッター (文字)"/>
    <w:link w:val="ab"/>
    <w:uiPriority w:val="99"/>
    <w:locked/>
    <w:rPr>
      <w:rFonts w:cs="Times New Roman"/>
      <w:sz w:val="24"/>
      <w:szCs w:val="24"/>
    </w:rPr>
  </w:style>
  <w:style w:type="paragraph" w:styleId="ad">
    <w:name w:val="Body Text"/>
    <w:basedOn w:val="a2"/>
    <w:link w:val="ae"/>
    <w:uiPriority w:val="99"/>
    <w:rsid w:val="00946F90"/>
    <w:rPr>
      <w:rFonts w:eastAsia="HG丸ｺﾞｼｯｸM-PRO"/>
      <w:sz w:val="24"/>
    </w:rPr>
  </w:style>
  <w:style w:type="character" w:customStyle="1" w:styleId="ae">
    <w:name w:val="本文 (文字)"/>
    <w:link w:val="ad"/>
    <w:uiPriority w:val="99"/>
    <w:semiHidden/>
    <w:locked/>
    <w:rPr>
      <w:rFonts w:cs="Times New Roman"/>
      <w:sz w:val="24"/>
      <w:szCs w:val="24"/>
    </w:rPr>
  </w:style>
  <w:style w:type="character" w:customStyle="1" w:styleId="pasco">
    <w:name w:val="pasco"/>
    <w:uiPriority w:val="99"/>
    <w:rsid w:val="00946F90"/>
    <w:rPr>
      <w:b/>
      <w:color w:val="FFFFFF"/>
      <w:sz w:val="26"/>
      <w:shd w:val="clear" w:color="auto" w:fill="326292"/>
    </w:rPr>
  </w:style>
  <w:style w:type="paragraph" w:styleId="af">
    <w:name w:val="Document Map"/>
    <w:basedOn w:val="a2"/>
    <w:link w:val="af0"/>
    <w:uiPriority w:val="99"/>
    <w:rsid w:val="00EC67BE"/>
    <w:pPr>
      <w:shd w:val="clear" w:color="auto" w:fill="000080"/>
    </w:pPr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見出しマップ (文字)"/>
    <w:basedOn w:val="a3"/>
    <w:link w:val="af"/>
    <w:uiPriority w:val="99"/>
    <w:locked/>
    <w:rsid w:val="00EC67BE"/>
    <w:rPr>
      <w:rFonts w:ascii="Arial" w:eastAsia="ＭＳ ゴシック" w:hAnsi="Arial"/>
      <w:kern w:val="2"/>
      <w:sz w:val="18"/>
      <w:szCs w:val="18"/>
      <w:shd w:val="clear" w:color="auto" w:fill="000080"/>
    </w:rPr>
  </w:style>
  <w:style w:type="paragraph" w:styleId="af1">
    <w:name w:val="Plain Text"/>
    <w:basedOn w:val="a2"/>
    <w:link w:val="af2"/>
    <w:uiPriority w:val="99"/>
    <w:unhideWhenUsed/>
    <w:rsid w:val="000A655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link w:val="af1"/>
    <w:uiPriority w:val="99"/>
    <w:semiHidden/>
    <w:rsid w:val="000A6552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EC67BE"/>
    <w:rPr>
      <w:rFonts w:ascii="ＭＳ ゴシック" w:eastAsia="ＭＳ ゴシック" w:hAnsi="Arial"/>
      <w:kern w:val="2"/>
      <w:sz w:val="28"/>
      <w:szCs w:val="28"/>
    </w:rPr>
  </w:style>
  <w:style w:type="character" w:customStyle="1" w:styleId="20">
    <w:name w:val="見出し 2 (文字)"/>
    <w:basedOn w:val="a3"/>
    <w:link w:val="2"/>
    <w:rsid w:val="00EC67BE"/>
    <w:rPr>
      <w:rFonts w:ascii="ＭＳ ゴシック" w:eastAsia="ＭＳ ゴシック" w:hAnsi="Arial"/>
      <w:kern w:val="2"/>
      <w:sz w:val="24"/>
      <w:szCs w:val="21"/>
    </w:rPr>
  </w:style>
  <w:style w:type="paragraph" w:customStyle="1" w:styleId="33">
    <w:name w:val="標準3"/>
    <w:basedOn w:val="a2"/>
    <w:link w:val="34"/>
    <w:qFormat/>
    <w:rsid w:val="00EC67BE"/>
    <w:pPr>
      <w:ind w:leftChars="100" w:left="210" w:firstLineChars="100" w:firstLine="210"/>
    </w:pPr>
    <w:rPr>
      <w:rFonts w:hAnsi="Century" w:cs="Times New Roman"/>
      <w:szCs w:val="24"/>
    </w:rPr>
  </w:style>
  <w:style w:type="character" w:customStyle="1" w:styleId="30">
    <w:name w:val="見出し 3 (文字)"/>
    <w:basedOn w:val="a3"/>
    <w:link w:val="3"/>
    <w:rsid w:val="00EC67BE"/>
    <w:rPr>
      <w:rFonts w:ascii="ＭＳ ゴシック" w:eastAsia="ＭＳ ゴシック" w:hAnsi="Arial"/>
      <w:kern w:val="2"/>
      <w:sz w:val="24"/>
      <w:szCs w:val="21"/>
    </w:rPr>
  </w:style>
  <w:style w:type="character" w:customStyle="1" w:styleId="34">
    <w:name w:val="標準3 (文字)"/>
    <w:link w:val="33"/>
    <w:rsid w:val="00EC67BE"/>
    <w:rPr>
      <w:rFonts w:ascii="ＭＳ 明朝"/>
      <w:kern w:val="2"/>
      <w:sz w:val="21"/>
      <w:szCs w:val="24"/>
    </w:rPr>
  </w:style>
  <w:style w:type="paragraph" w:styleId="af3">
    <w:name w:val="No Spacing"/>
    <w:basedOn w:val="a2"/>
    <w:uiPriority w:val="1"/>
    <w:qFormat/>
    <w:rsid w:val="00967F59"/>
    <w:pPr>
      <w:spacing w:line="240" w:lineRule="exact"/>
    </w:pPr>
  </w:style>
  <w:style w:type="paragraph" w:styleId="af4">
    <w:name w:val="TOC Heading"/>
    <w:basedOn w:val="1"/>
    <w:next w:val="a2"/>
    <w:uiPriority w:val="39"/>
    <w:semiHidden/>
    <w:unhideWhenUsed/>
    <w:qFormat/>
    <w:rsid w:val="00F30497"/>
    <w:pPr>
      <w:keepLines/>
      <w:widowControl/>
      <w:numPr>
        <w:numId w:val="0"/>
      </w:numPr>
      <w:spacing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1">
    <w:name w:val="toc 1"/>
    <w:basedOn w:val="a2"/>
    <w:next w:val="a2"/>
    <w:autoRedefine/>
    <w:uiPriority w:val="39"/>
    <w:locked/>
    <w:rsid w:val="001D5F72"/>
    <w:pPr>
      <w:tabs>
        <w:tab w:val="right" w:leader="dot" w:pos="9061"/>
      </w:tabs>
    </w:pPr>
    <w:rPr>
      <w:noProof/>
    </w:rPr>
  </w:style>
  <w:style w:type="paragraph" w:styleId="23">
    <w:name w:val="toc 2"/>
    <w:basedOn w:val="a2"/>
    <w:next w:val="a2"/>
    <w:autoRedefine/>
    <w:uiPriority w:val="39"/>
    <w:locked/>
    <w:rsid w:val="001D5F72"/>
    <w:pPr>
      <w:tabs>
        <w:tab w:val="right" w:leader="dot" w:pos="9061"/>
      </w:tabs>
      <w:ind w:leftChars="100" w:left="210"/>
    </w:pPr>
    <w:rPr>
      <w:noProof/>
    </w:rPr>
  </w:style>
  <w:style w:type="paragraph" w:styleId="35">
    <w:name w:val="toc 3"/>
    <w:basedOn w:val="a2"/>
    <w:next w:val="a2"/>
    <w:autoRedefine/>
    <w:uiPriority w:val="39"/>
    <w:locked/>
    <w:rsid w:val="00F30497"/>
    <w:pPr>
      <w:ind w:leftChars="200" w:left="420"/>
    </w:pPr>
  </w:style>
  <w:style w:type="character" w:styleId="af5">
    <w:name w:val="Hyperlink"/>
    <w:basedOn w:val="a3"/>
    <w:uiPriority w:val="99"/>
    <w:unhideWhenUsed/>
    <w:rsid w:val="00F30497"/>
    <w:rPr>
      <w:color w:val="0000FF" w:themeColor="hyperlink"/>
      <w:u w:val="single"/>
    </w:rPr>
  </w:style>
  <w:style w:type="paragraph" w:customStyle="1" w:styleId="51">
    <w:name w:val="標準5"/>
    <w:basedOn w:val="a2"/>
    <w:link w:val="52"/>
    <w:qFormat/>
    <w:rsid w:val="00EC67BE"/>
    <w:pPr>
      <w:ind w:leftChars="200" w:left="420" w:firstLineChars="100" w:firstLine="210"/>
    </w:pPr>
    <w:rPr>
      <w:rFonts w:hAnsi="Century" w:cs="Times New Roman"/>
      <w:szCs w:val="21"/>
    </w:rPr>
  </w:style>
  <w:style w:type="character" w:customStyle="1" w:styleId="52">
    <w:name w:val="標準5 (文字)"/>
    <w:link w:val="51"/>
    <w:rsid w:val="00EC67BE"/>
    <w:rPr>
      <w:rFonts w:ascii="ＭＳ 明朝"/>
      <w:kern w:val="2"/>
      <w:sz w:val="21"/>
      <w:szCs w:val="21"/>
    </w:rPr>
  </w:style>
  <w:style w:type="character" w:customStyle="1" w:styleId="40">
    <w:name w:val="見出し 4 (文字)"/>
    <w:basedOn w:val="a3"/>
    <w:link w:val="4"/>
    <w:rsid w:val="00706A4F"/>
    <w:rPr>
      <w:rFonts w:ascii="ＭＳ ゴシック" w:eastAsia="ＭＳ ゴシック"/>
      <w:kern w:val="2"/>
      <w:sz w:val="21"/>
      <w:szCs w:val="21"/>
    </w:rPr>
  </w:style>
  <w:style w:type="character" w:customStyle="1" w:styleId="50">
    <w:name w:val="見出し 5 (文字)"/>
    <w:basedOn w:val="a3"/>
    <w:link w:val="5"/>
    <w:rsid w:val="001E4AF8"/>
    <w:rPr>
      <w:rFonts w:ascii="ＭＳ ゴシック" w:eastAsia="ＭＳ ゴシック" w:hAnsi="Arial"/>
      <w:kern w:val="2"/>
      <w:sz w:val="21"/>
      <w:szCs w:val="21"/>
    </w:rPr>
  </w:style>
  <w:style w:type="paragraph" w:customStyle="1" w:styleId="af6">
    <w:name w:val="出典"/>
    <w:basedOn w:val="a2"/>
    <w:link w:val="af7"/>
    <w:qFormat/>
    <w:rsid w:val="00EC67BE"/>
    <w:pPr>
      <w:spacing w:line="260" w:lineRule="exact"/>
    </w:pPr>
    <w:rPr>
      <w:rFonts w:hAnsi="ＭＳ 明朝" w:cs="Times New Roman"/>
      <w:sz w:val="18"/>
      <w:szCs w:val="18"/>
    </w:rPr>
  </w:style>
  <w:style w:type="character" w:customStyle="1" w:styleId="60">
    <w:name w:val="見出し 6 (文字)"/>
    <w:link w:val="6"/>
    <w:rsid w:val="00EC67BE"/>
    <w:rPr>
      <w:rFonts w:ascii="ＭＳ ゴシック" w:eastAsia="ＭＳ ゴシック" w:hAnsi="Arial"/>
      <w:bCs/>
      <w:kern w:val="2"/>
      <w:sz w:val="21"/>
      <w:szCs w:val="24"/>
    </w:rPr>
  </w:style>
  <w:style w:type="character" w:customStyle="1" w:styleId="70">
    <w:name w:val="見出し 7 (文字)"/>
    <w:basedOn w:val="a3"/>
    <w:link w:val="7"/>
    <w:rsid w:val="00EC67BE"/>
    <w:rPr>
      <w:rFonts w:ascii="ＭＳ 明朝" w:eastAsia="ＭＳ ゴシック"/>
      <w:kern w:val="2"/>
      <w:sz w:val="21"/>
      <w:szCs w:val="21"/>
    </w:rPr>
  </w:style>
  <w:style w:type="character" w:customStyle="1" w:styleId="80">
    <w:name w:val="見出し 8 (文字)"/>
    <w:basedOn w:val="a3"/>
    <w:link w:val="8"/>
    <w:rsid w:val="00EC67BE"/>
    <w:rPr>
      <w:rFonts w:ascii="ＭＳ ゴシック" w:eastAsia="ＭＳ ゴシック"/>
      <w:kern w:val="2"/>
      <w:sz w:val="21"/>
      <w:szCs w:val="21"/>
      <w:u w:val="single"/>
    </w:rPr>
  </w:style>
  <w:style w:type="character" w:customStyle="1" w:styleId="90">
    <w:name w:val="見出し 9 (文字)"/>
    <w:basedOn w:val="a3"/>
    <w:link w:val="9"/>
    <w:rsid w:val="00EC67BE"/>
    <w:rPr>
      <w:rFonts w:ascii="ＭＳ 明朝"/>
      <w:kern w:val="2"/>
      <w:sz w:val="21"/>
      <w:szCs w:val="21"/>
    </w:rPr>
  </w:style>
  <w:style w:type="paragraph" w:styleId="41">
    <w:name w:val="toc 4"/>
    <w:basedOn w:val="a2"/>
    <w:next w:val="a2"/>
    <w:autoRedefine/>
    <w:uiPriority w:val="39"/>
    <w:locked/>
    <w:rsid w:val="00972910"/>
    <w:pPr>
      <w:ind w:leftChars="300" w:left="630"/>
    </w:pPr>
  </w:style>
  <w:style w:type="character" w:customStyle="1" w:styleId="af8">
    <w:name w:val="脚注番号"/>
    <w:rsid w:val="00972910"/>
    <w:rPr>
      <w:vertAlign w:val="superscript"/>
    </w:rPr>
  </w:style>
  <w:style w:type="character" w:styleId="af9">
    <w:name w:val="FollowedHyperlink"/>
    <w:uiPriority w:val="99"/>
    <w:rsid w:val="00972910"/>
    <w:rPr>
      <w:color w:val="000080"/>
      <w:u w:val="single"/>
    </w:rPr>
  </w:style>
  <w:style w:type="paragraph" w:customStyle="1" w:styleId="afa">
    <w:name w:val="見出し"/>
    <w:basedOn w:val="a2"/>
    <w:next w:val="ad"/>
    <w:rsid w:val="00972910"/>
    <w:pPr>
      <w:suppressAutoHyphens/>
      <w:spacing w:before="240" w:after="120"/>
      <w:jc w:val="center"/>
    </w:pPr>
    <w:rPr>
      <w:rFonts w:ascii="Arial" w:eastAsia="ＭＳ ゴシック" w:hAnsi="Arial" w:cs="Arial"/>
      <w:kern w:val="21"/>
      <w:sz w:val="32"/>
      <w:szCs w:val="32"/>
    </w:rPr>
  </w:style>
  <w:style w:type="paragraph" w:styleId="afb">
    <w:name w:val="caption"/>
    <w:basedOn w:val="a2"/>
    <w:next w:val="a2"/>
    <w:link w:val="afc"/>
    <w:qFormat/>
    <w:locked/>
    <w:rsid w:val="00EC67BE"/>
    <w:pPr>
      <w:snapToGrid w:val="0"/>
      <w:spacing w:before="50" w:after="50"/>
      <w:jc w:val="center"/>
    </w:pPr>
    <w:rPr>
      <w:rFonts w:ascii="ＭＳ ゴシック" w:eastAsia="ＭＳ ゴシック" w:hAnsi="Century" w:cs="Times New Roman"/>
      <w:bCs/>
      <w:szCs w:val="24"/>
    </w:rPr>
  </w:style>
  <w:style w:type="paragraph" w:customStyle="1" w:styleId="a1">
    <w:name w:val="箇条書き○"/>
    <w:basedOn w:val="a2"/>
    <w:rsid w:val="00EC67BE"/>
    <w:pPr>
      <w:numPr>
        <w:numId w:val="1"/>
      </w:numPr>
    </w:pPr>
    <w:rPr>
      <w:rFonts w:eastAsia="ＭＳ ゴシック" w:hAnsi="Century" w:cs="Times New Roman"/>
      <w:szCs w:val="21"/>
    </w:rPr>
  </w:style>
  <w:style w:type="paragraph" w:customStyle="1" w:styleId="a0">
    <w:name w:val="箇条書き●"/>
    <w:basedOn w:val="a2"/>
    <w:rsid w:val="00EC67BE"/>
    <w:pPr>
      <w:numPr>
        <w:numId w:val="2"/>
      </w:numPr>
    </w:pPr>
    <w:rPr>
      <w:rFonts w:hAnsi="Century" w:cs="Times New Roman"/>
      <w:szCs w:val="24"/>
    </w:rPr>
  </w:style>
  <w:style w:type="paragraph" w:styleId="afd">
    <w:name w:val="footnote text"/>
    <w:basedOn w:val="a2"/>
    <w:link w:val="afe"/>
    <w:rsid w:val="00972910"/>
    <w:pPr>
      <w:suppressAutoHyphens/>
      <w:snapToGrid w:val="0"/>
      <w:jc w:val="left"/>
    </w:pPr>
    <w:rPr>
      <w:rFonts w:hAnsi="ＭＳ 明朝" w:cs="ＭＳ 明朝"/>
      <w:kern w:val="21"/>
      <w:sz w:val="16"/>
      <w:szCs w:val="20"/>
    </w:rPr>
  </w:style>
  <w:style w:type="character" w:customStyle="1" w:styleId="afe">
    <w:name w:val="脚注文字列 (文字)"/>
    <w:basedOn w:val="a3"/>
    <w:link w:val="afd"/>
    <w:rsid w:val="00972910"/>
    <w:rPr>
      <w:rFonts w:ascii="ＭＳ 明朝" w:hAnsi="ＭＳ 明朝" w:cs="ＭＳ 明朝"/>
      <w:kern w:val="21"/>
      <w:sz w:val="16"/>
    </w:rPr>
  </w:style>
  <w:style w:type="paragraph" w:styleId="aff">
    <w:name w:val="Subtitle"/>
    <w:basedOn w:val="a2"/>
    <w:next w:val="ad"/>
    <w:link w:val="aff0"/>
    <w:locked/>
    <w:rsid w:val="00972910"/>
    <w:pPr>
      <w:suppressAutoHyphens/>
      <w:jc w:val="center"/>
    </w:pPr>
    <w:rPr>
      <w:rFonts w:ascii="Arial" w:eastAsia="ＭＳ ゴシック" w:hAnsi="Arial" w:cs="Arial"/>
      <w:kern w:val="21"/>
      <w:sz w:val="24"/>
    </w:rPr>
  </w:style>
  <w:style w:type="character" w:customStyle="1" w:styleId="aff0">
    <w:name w:val="副題 (文字)"/>
    <w:basedOn w:val="a3"/>
    <w:link w:val="aff"/>
    <w:rsid w:val="00972910"/>
    <w:rPr>
      <w:rFonts w:ascii="Arial" w:eastAsia="ＭＳ ゴシック" w:hAnsi="Arial" w:cs="Arial"/>
      <w:kern w:val="21"/>
      <w:sz w:val="24"/>
      <w:szCs w:val="24"/>
    </w:rPr>
  </w:style>
  <w:style w:type="paragraph" w:styleId="24">
    <w:name w:val="Body Text 2"/>
    <w:basedOn w:val="a2"/>
    <w:link w:val="25"/>
    <w:rsid w:val="00972910"/>
    <w:pPr>
      <w:suppressAutoHyphens/>
      <w:spacing w:line="480" w:lineRule="auto"/>
    </w:pPr>
    <w:rPr>
      <w:kern w:val="21"/>
    </w:rPr>
  </w:style>
  <w:style w:type="character" w:customStyle="1" w:styleId="25">
    <w:name w:val="本文 2 (文字)"/>
    <w:basedOn w:val="a3"/>
    <w:link w:val="24"/>
    <w:rsid w:val="00972910"/>
    <w:rPr>
      <w:rFonts w:ascii="ＭＳ 明朝"/>
      <w:kern w:val="21"/>
      <w:sz w:val="21"/>
      <w:szCs w:val="24"/>
    </w:rPr>
  </w:style>
  <w:style w:type="paragraph" w:styleId="36">
    <w:name w:val="Body Text 3"/>
    <w:basedOn w:val="a2"/>
    <w:link w:val="37"/>
    <w:rsid w:val="00972910"/>
    <w:pPr>
      <w:suppressAutoHyphens/>
    </w:pPr>
    <w:rPr>
      <w:kern w:val="21"/>
      <w:sz w:val="16"/>
      <w:szCs w:val="16"/>
    </w:rPr>
  </w:style>
  <w:style w:type="character" w:customStyle="1" w:styleId="37">
    <w:name w:val="本文 3 (文字)"/>
    <w:basedOn w:val="a3"/>
    <w:link w:val="36"/>
    <w:rsid w:val="00972910"/>
    <w:rPr>
      <w:rFonts w:ascii="ＭＳ 明朝"/>
      <w:kern w:val="21"/>
      <w:sz w:val="16"/>
      <w:szCs w:val="16"/>
    </w:rPr>
  </w:style>
  <w:style w:type="paragraph" w:styleId="aff1">
    <w:name w:val="Body Text First Indent"/>
    <w:basedOn w:val="ad"/>
    <w:link w:val="aff2"/>
    <w:rsid w:val="00972910"/>
    <w:pPr>
      <w:suppressAutoHyphens/>
      <w:ind w:firstLine="210"/>
    </w:pPr>
    <w:rPr>
      <w:rFonts w:eastAsia="ＭＳ 明朝"/>
      <w:kern w:val="21"/>
      <w:sz w:val="21"/>
    </w:rPr>
  </w:style>
  <w:style w:type="character" w:customStyle="1" w:styleId="aff2">
    <w:name w:val="本文字下げ (文字)"/>
    <w:basedOn w:val="ae"/>
    <w:link w:val="aff1"/>
    <w:rsid w:val="00972910"/>
    <w:rPr>
      <w:rFonts w:ascii="ＭＳ 明朝" w:cs="Times New Roman"/>
      <w:kern w:val="21"/>
      <w:sz w:val="21"/>
      <w:szCs w:val="24"/>
    </w:rPr>
  </w:style>
  <w:style w:type="paragraph" w:styleId="26">
    <w:name w:val="Body Text First Indent 2"/>
    <w:basedOn w:val="a9"/>
    <w:link w:val="27"/>
    <w:rsid w:val="00972910"/>
    <w:pPr>
      <w:suppressAutoHyphens/>
      <w:ind w:leftChars="0" w:left="851" w:firstLineChars="0" w:firstLine="210"/>
    </w:pPr>
    <w:rPr>
      <w:rFonts w:hAnsi="Century"/>
      <w:kern w:val="21"/>
    </w:rPr>
  </w:style>
  <w:style w:type="character" w:customStyle="1" w:styleId="27">
    <w:name w:val="本文字下げ 2 (文字)"/>
    <w:basedOn w:val="aa"/>
    <w:link w:val="26"/>
    <w:rsid w:val="00972910"/>
    <w:rPr>
      <w:rFonts w:ascii="ＭＳ 明朝" w:cs="Times New Roman"/>
      <w:kern w:val="21"/>
      <w:sz w:val="21"/>
      <w:szCs w:val="24"/>
    </w:rPr>
  </w:style>
  <w:style w:type="paragraph" w:styleId="53">
    <w:name w:val="toc 5"/>
    <w:basedOn w:val="a2"/>
    <w:next w:val="a2"/>
    <w:locked/>
    <w:rsid w:val="00972910"/>
    <w:pPr>
      <w:suppressAutoHyphens/>
      <w:ind w:left="840"/>
    </w:pPr>
    <w:rPr>
      <w:kern w:val="21"/>
    </w:rPr>
  </w:style>
  <w:style w:type="paragraph" w:styleId="61">
    <w:name w:val="toc 6"/>
    <w:basedOn w:val="a2"/>
    <w:next w:val="a2"/>
    <w:locked/>
    <w:rsid w:val="00972910"/>
    <w:pPr>
      <w:suppressAutoHyphens/>
      <w:ind w:left="1050"/>
    </w:pPr>
    <w:rPr>
      <w:kern w:val="21"/>
    </w:rPr>
  </w:style>
  <w:style w:type="paragraph" w:styleId="71">
    <w:name w:val="toc 7"/>
    <w:basedOn w:val="a2"/>
    <w:next w:val="a2"/>
    <w:locked/>
    <w:rsid w:val="00972910"/>
    <w:pPr>
      <w:suppressAutoHyphens/>
      <w:ind w:left="1260"/>
    </w:pPr>
    <w:rPr>
      <w:kern w:val="21"/>
    </w:rPr>
  </w:style>
  <w:style w:type="paragraph" w:styleId="81">
    <w:name w:val="toc 8"/>
    <w:basedOn w:val="a2"/>
    <w:next w:val="a2"/>
    <w:locked/>
    <w:rsid w:val="00972910"/>
    <w:pPr>
      <w:suppressAutoHyphens/>
      <w:ind w:left="1470"/>
    </w:pPr>
    <w:rPr>
      <w:kern w:val="21"/>
    </w:rPr>
  </w:style>
  <w:style w:type="paragraph" w:styleId="91">
    <w:name w:val="toc 9"/>
    <w:basedOn w:val="a2"/>
    <w:next w:val="a2"/>
    <w:locked/>
    <w:rsid w:val="00972910"/>
    <w:pPr>
      <w:suppressAutoHyphens/>
      <w:ind w:left="1680"/>
    </w:pPr>
    <w:rPr>
      <w:kern w:val="21"/>
    </w:rPr>
  </w:style>
  <w:style w:type="paragraph" w:customStyle="1" w:styleId="aff3">
    <w:name w:val="枠線"/>
    <w:basedOn w:val="a2"/>
    <w:rsid w:val="00972910"/>
    <w:pPr>
      <w:suppressAutoHyphens/>
      <w:ind w:left="629"/>
    </w:pPr>
    <w:rPr>
      <w:kern w:val="21"/>
    </w:rPr>
  </w:style>
  <w:style w:type="paragraph" w:customStyle="1" w:styleId="a">
    <w:name w:val="枠線箇条●"/>
    <w:basedOn w:val="a2"/>
    <w:rsid w:val="00EC67BE"/>
    <w:pPr>
      <w:numPr>
        <w:numId w:val="5"/>
      </w:numPr>
      <w:pBdr>
        <w:top w:val="dashSmallGap" w:sz="4" w:space="1" w:color="auto"/>
        <w:left w:val="dashSmallGap" w:sz="4" w:space="8" w:color="auto"/>
        <w:bottom w:val="dashSmallGap" w:sz="4" w:space="1" w:color="auto"/>
        <w:right w:val="dashSmallGap" w:sz="4" w:space="4" w:color="auto"/>
      </w:pBdr>
    </w:pPr>
    <w:rPr>
      <w:rFonts w:hAnsi="Century" w:cs="Times New Roman"/>
      <w:szCs w:val="24"/>
    </w:rPr>
  </w:style>
  <w:style w:type="paragraph" w:customStyle="1" w:styleId="aff4">
    <w:name w:val="表中文字"/>
    <w:basedOn w:val="a2"/>
    <w:rsid w:val="00972910"/>
    <w:pPr>
      <w:suppressAutoHyphens/>
      <w:snapToGrid w:val="0"/>
      <w:spacing w:line="320" w:lineRule="exact"/>
    </w:pPr>
    <w:rPr>
      <w:rFonts w:hAnsi="ＭＳ 明朝" w:cs="ＭＳ 明朝"/>
      <w:kern w:val="21"/>
      <w:sz w:val="20"/>
    </w:rPr>
  </w:style>
  <w:style w:type="paragraph" w:customStyle="1" w:styleId="28">
    <w:name w:val="本文2"/>
    <w:basedOn w:val="ad"/>
    <w:rsid w:val="00972910"/>
    <w:pPr>
      <w:suppressAutoHyphens/>
      <w:ind w:left="200" w:firstLine="100"/>
    </w:pPr>
    <w:rPr>
      <w:rFonts w:eastAsia="ＭＳ 明朝" w:hAnsi="ＭＳ 明朝" w:cs="ＭＳ 明朝"/>
      <w:kern w:val="21"/>
      <w:sz w:val="21"/>
    </w:rPr>
  </w:style>
  <w:style w:type="paragraph" w:customStyle="1" w:styleId="100">
    <w:name w:val="目次 10"/>
    <w:basedOn w:val="a2"/>
    <w:rsid w:val="00EC67BE"/>
    <w:pPr>
      <w:tabs>
        <w:tab w:val="right" w:leader="dot" w:pos="7091"/>
      </w:tabs>
      <w:ind w:left="2547"/>
    </w:pPr>
  </w:style>
  <w:style w:type="paragraph" w:customStyle="1" w:styleId="aff5">
    <w:name w:val="枠の内容"/>
    <w:basedOn w:val="a2"/>
    <w:rsid w:val="00972910"/>
    <w:pPr>
      <w:suppressAutoHyphens/>
    </w:pPr>
    <w:rPr>
      <w:kern w:val="21"/>
    </w:rPr>
  </w:style>
  <w:style w:type="paragraph" w:customStyle="1" w:styleId="aff6">
    <w:name w:val="表の内容"/>
    <w:basedOn w:val="a2"/>
    <w:rsid w:val="00972910"/>
    <w:pPr>
      <w:suppressLineNumbers/>
      <w:suppressAutoHyphens/>
    </w:pPr>
    <w:rPr>
      <w:kern w:val="21"/>
    </w:rPr>
  </w:style>
  <w:style w:type="paragraph" w:customStyle="1" w:styleId="aff7">
    <w:name w:val="表の見出し"/>
    <w:basedOn w:val="aff6"/>
    <w:rsid w:val="00972910"/>
    <w:pPr>
      <w:jc w:val="center"/>
    </w:pPr>
    <w:rPr>
      <w:b/>
      <w:bCs/>
    </w:rPr>
  </w:style>
  <w:style w:type="character" w:customStyle="1" w:styleId="af7">
    <w:name w:val="出典 (文字)"/>
    <w:link w:val="af6"/>
    <w:rsid w:val="00EC67BE"/>
    <w:rPr>
      <w:rFonts w:ascii="ＭＳ 明朝" w:hAnsi="ＭＳ 明朝"/>
      <w:kern w:val="2"/>
      <w:sz w:val="18"/>
      <w:szCs w:val="18"/>
    </w:rPr>
  </w:style>
  <w:style w:type="character" w:customStyle="1" w:styleId="afc">
    <w:name w:val="図表番号 (文字)"/>
    <w:link w:val="afb"/>
    <w:rsid w:val="00EC67BE"/>
    <w:rPr>
      <w:rFonts w:ascii="ＭＳ ゴシック" w:eastAsia="ＭＳ ゴシック"/>
      <w:bCs/>
      <w:kern w:val="2"/>
      <w:sz w:val="21"/>
      <w:szCs w:val="24"/>
    </w:rPr>
  </w:style>
  <w:style w:type="paragraph" w:customStyle="1" w:styleId="aff8">
    <w:name w:val="標準（行間詰め）"/>
    <w:basedOn w:val="a2"/>
    <w:rsid w:val="00EC67BE"/>
    <w:pPr>
      <w:spacing w:line="240" w:lineRule="exact"/>
    </w:pPr>
    <w:rPr>
      <w:rFonts w:hAnsi="Century" w:cs="Times New Roman"/>
      <w:szCs w:val="24"/>
    </w:rPr>
  </w:style>
  <w:style w:type="paragraph" w:customStyle="1" w:styleId="aff9">
    <w:name w:val="標準(字下げ)"/>
    <w:basedOn w:val="a2"/>
    <w:rsid w:val="00EC67BE"/>
    <w:pPr>
      <w:autoSpaceDE w:val="0"/>
      <w:autoSpaceDN w:val="0"/>
      <w:snapToGrid w:val="0"/>
      <w:spacing w:line="360" w:lineRule="atLeast"/>
      <w:ind w:firstLineChars="100" w:firstLine="220"/>
    </w:pPr>
    <w:rPr>
      <w:rFonts w:ascii="Times New Roman" w:hAnsi="Times New Roman" w:cs="Times New Roman"/>
      <w:snapToGrid w:val="0"/>
      <w:kern w:val="16"/>
      <w:sz w:val="22"/>
    </w:rPr>
  </w:style>
  <w:style w:type="paragraph" w:customStyle="1" w:styleId="54">
    <w:name w:val="標準5箇条"/>
    <w:basedOn w:val="51"/>
    <w:link w:val="55"/>
    <w:rsid w:val="00EC67BE"/>
    <w:pPr>
      <w:ind w:left="630" w:hangingChars="100" w:hanging="210"/>
    </w:pPr>
  </w:style>
  <w:style w:type="character" w:customStyle="1" w:styleId="55">
    <w:name w:val="標準5箇条 (文字)"/>
    <w:link w:val="54"/>
    <w:rsid w:val="00EC67BE"/>
    <w:rPr>
      <w:rFonts w:ascii="ＭＳ 明朝"/>
      <w:kern w:val="2"/>
      <w:sz w:val="21"/>
      <w:szCs w:val="21"/>
    </w:rPr>
  </w:style>
  <w:style w:type="paragraph" w:styleId="affa">
    <w:name w:val="Balloon Text"/>
    <w:basedOn w:val="a2"/>
    <w:link w:val="affb"/>
    <w:uiPriority w:val="99"/>
    <w:unhideWhenUsed/>
    <w:rsid w:val="00E47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b">
    <w:name w:val="吹き出し (文字)"/>
    <w:basedOn w:val="a3"/>
    <w:link w:val="affa"/>
    <w:uiPriority w:val="99"/>
    <w:rsid w:val="00E471B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fc">
    <w:name w:val="Table Grid"/>
    <w:basedOn w:val="a4"/>
    <w:uiPriority w:val="59"/>
    <w:locked/>
    <w:rsid w:val="001E34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9">
    <w:name w:val="Intense Emphasis"/>
    <w:uiPriority w:val="21"/>
    <w:rsid w:val="001E3451"/>
    <w:rPr>
      <w:b/>
      <w:bCs/>
      <w:i/>
      <w:iCs/>
      <w:color w:val="4F81BD"/>
    </w:rPr>
  </w:style>
  <w:style w:type="paragraph" w:styleId="affd">
    <w:name w:val="Date"/>
    <w:basedOn w:val="a2"/>
    <w:next w:val="a2"/>
    <w:link w:val="affe"/>
    <w:rsid w:val="001E3451"/>
    <w:rPr>
      <w:rFonts w:hAnsi="ＭＳ 明朝"/>
    </w:rPr>
  </w:style>
  <w:style w:type="character" w:customStyle="1" w:styleId="affe">
    <w:name w:val="日付 (文字)"/>
    <w:basedOn w:val="a3"/>
    <w:link w:val="affd"/>
    <w:rsid w:val="001E3451"/>
    <w:rPr>
      <w:rFonts w:asciiTheme="minorEastAsia" w:eastAsiaTheme="minorEastAsia" w:hAnsi="ＭＳ 明朝" w:cstheme="minorBidi"/>
      <w:kern w:val="2"/>
      <w:sz w:val="21"/>
      <w:szCs w:val="22"/>
    </w:rPr>
  </w:style>
  <w:style w:type="paragraph" w:styleId="afff">
    <w:name w:val="List Paragraph"/>
    <w:basedOn w:val="a2"/>
    <w:uiPriority w:val="34"/>
    <w:qFormat/>
    <w:rsid w:val="001E3451"/>
    <w:pPr>
      <w:ind w:leftChars="400" w:left="840"/>
    </w:pPr>
  </w:style>
  <w:style w:type="paragraph" w:customStyle="1" w:styleId="Default">
    <w:name w:val="Default"/>
    <w:rsid w:val="000E30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ff0">
    <w:name w:val="図表タイトル"/>
    <w:basedOn w:val="a2"/>
    <w:rsid w:val="000E306F"/>
    <w:pPr>
      <w:spacing w:before="50" w:after="50"/>
      <w:jc w:val="center"/>
    </w:pPr>
    <w:rPr>
      <w:rFonts w:asciiTheme="majorEastAsia" w:eastAsiaTheme="majorEastAsia" w:hAnsiTheme="majorEastAsia" w:cs="Times New Roman"/>
      <w:szCs w:val="24"/>
    </w:rPr>
  </w:style>
  <w:style w:type="paragraph" w:customStyle="1" w:styleId="font5">
    <w:name w:val="font5"/>
    <w:basedOn w:val="a2"/>
    <w:rsid w:val="000E30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3">
    <w:name w:val="xl63"/>
    <w:basedOn w:val="a2"/>
    <w:rsid w:val="000E30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ff1">
    <w:name w:val="図挿入"/>
    <w:basedOn w:val="a2"/>
    <w:next w:val="a2"/>
    <w:qFormat/>
    <w:rsid w:val="00322478"/>
    <w:pPr>
      <w:snapToGrid w:val="0"/>
      <w:ind w:leftChars="-400" w:left="-840" w:rightChars="-400" w:right="-840"/>
      <w:jc w:val="center"/>
    </w:pPr>
    <w:rPr>
      <w:color w:val="000000" w:themeColor="text1"/>
    </w:rPr>
  </w:style>
  <w:style w:type="character" w:styleId="afff2">
    <w:name w:val="Unresolved Mention"/>
    <w:basedOn w:val="a3"/>
    <w:uiPriority w:val="99"/>
    <w:semiHidden/>
    <w:unhideWhenUsed/>
    <w:rsid w:val="00A75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shi@town.aish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749-42-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6BD5-4D5A-4FE1-A9D8-FD6B3F76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　雄生</dc:creator>
  <cp:lastModifiedBy>金子　雄生</cp:lastModifiedBy>
  <cp:revision>6</cp:revision>
  <cp:lastPrinted>2025-12-25T01:45:00Z</cp:lastPrinted>
  <dcterms:created xsi:type="dcterms:W3CDTF">2026-05-22T04:31:00Z</dcterms:created>
  <dcterms:modified xsi:type="dcterms:W3CDTF">2026-05-22T08:12:00Z</dcterms:modified>
</cp:coreProperties>
</file>